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0F0A" w:rsidRDefault="00502CD3" w:rsidP="00C972EF">
      <w:pPr>
        <w:jc w:val="center"/>
        <w:rPr>
          <w:color w:val="0000FF"/>
          <w:sz w:val="72"/>
          <w:szCs w:val="72"/>
          <w:lang w:val="nb-NO"/>
        </w:rPr>
      </w:pPr>
      <w:bookmarkStart w:id="0" w:name="_GoBack"/>
      <w:bookmarkEnd w:id="0"/>
      <w:r>
        <w:rPr>
          <w:color w:val="0000FF"/>
          <w:sz w:val="72"/>
          <w:szCs w:val="72"/>
          <w:lang w:val="nb-NO"/>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08.75pt;height:39pt;mso-wrap-style:none;mso-position-horizontal-relative:char;mso-position-vertical-relative:line;v-text-anchor:middle" adj="1400" fillcolor="#3cf" strokecolor="#009" strokeweight=".35mm">
            <v:fill color2="#c30"/>
            <v:stroke color2="#ff6" joinstyle="miter"/>
            <v:shadow on="t" color="#009" offset="2.47mm,-2.46mm"/>
            <v:textpath style="font-family:&quot;Impact&quot;;font-size:28pt;v-text-spacing:52400f;v-text-kern:t" fitpath="t" xscale="f" string="AVDELING "/>
          </v:shape>
        </w:pict>
      </w:r>
    </w:p>
    <w:p w:rsidR="00EC0F0A" w:rsidRDefault="00502CD3" w:rsidP="00C972EF">
      <w:pPr>
        <w:jc w:val="center"/>
        <w:rPr>
          <w:color w:val="0000FF"/>
          <w:sz w:val="72"/>
          <w:szCs w:val="72"/>
          <w:lang w:val="nb-NO"/>
        </w:rPr>
      </w:pPr>
      <w:r>
        <w:rPr>
          <w:color w:val="0000FF"/>
          <w:sz w:val="72"/>
          <w:szCs w:val="72"/>
          <w:lang w:val="nb-NO"/>
        </w:rPr>
        <w:pict>
          <v:shape id="_x0000_i1026" type="#_x0000_t158" style="width:246.75pt;height:51.75pt;mso-wrap-style:none;mso-position-horizontal-relative:char;mso-position-vertical-relative:line;v-text-anchor:middle" adj="1400" fillcolor="#3cf" strokecolor="#009" strokeweight=".35mm">
            <v:fill color2="#c30"/>
            <v:stroke color2="#ff6" joinstyle="miter"/>
            <v:shadow on="t" color="#009" offset="2.47mm,-2.46mm"/>
            <v:textpath style="font-family:&quot;Impact&quot;;v-text-spacing:52400f;v-text-kern:t" fitpath="t" xscale="f" string="BLÅKLOKKEN"/>
          </v:shape>
        </w:pict>
      </w:r>
    </w:p>
    <w:p w:rsidR="00EC0F0A" w:rsidRDefault="00EC0F0A" w:rsidP="00EC0F0A">
      <w:pPr>
        <w:rPr>
          <w:color w:val="0000FF"/>
          <w:sz w:val="72"/>
          <w:szCs w:val="72"/>
          <w:lang w:val="nb-NO"/>
        </w:rPr>
      </w:pPr>
    </w:p>
    <w:p w:rsidR="00EC0F0A" w:rsidRDefault="001D3CAA" w:rsidP="00EC0F0A">
      <w:pPr>
        <w:jc w:val="center"/>
        <w:rPr>
          <w:color w:val="0000FF"/>
          <w:sz w:val="72"/>
          <w:szCs w:val="72"/>
          <w:lang w:val="nb-NO"/>
        </w:rPr>
      </w:pPr>
      <w:r>
        <w:rPr>
          <w:noProof/>
          <w:color w:val="0000FF"/>
          <w:sz w:val="72"/>
          <w:szCs w:val="72"/>
          <w:lang w:val="nb-NO" w:eastAsia="nb-NO"/>
        </w:rPr>
        <w:drawing>
          <wp:inline distT="0" distB="0" distL="0" distR="0">
            <wp:extent cx="3714750" cy="4991100"/>
            <wp:effectExtent l="0" t="0" r="0" b="0"/>
            <wp:docPr id="3" name="Bilde 3" descr="BLÅKLOKK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ÅKLOKKE 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4991100"/>
                    </a:xfrm>
                    <a:prstGeom prst="rect">
                      <a:avLst/>
                    </a:prstGeom>
                    <a:noFill/>
                    <a:ln>
                      <a:noFill/>
                    </a:ln>
                  </pic:spPr>
                </pic:pic>
              </a:graphicData>
            </a:graphic>
          </wp:inline>
        </w:drawing>
      </w:r>
    </w:p>
    <w:p w:rsidR="00EC0F0A" w:rsidRDefault="00EC0F0A" w:rsidP="00EC0F0A">
      <w:pPr>
        <w:rPr>
          <w:color w:val="0000FF"/>
          <w:sz w:val="72"/>
          <w:szCs w:val="72"/>
          <w:lang w:val="nb-NO"/>
        </w:rPr>
      </w:pPr>
    </w:p>
    <w:p w:rsidR="00C972EF" w:rsidRDefault="00502CD3" w:rsidP="00C972EF">
      <w:pPr>
        <w:jc w:val="center"/>
        <w:rPr>
          <w:color w:val="0000FF"/>
          <w:sz w:val="72"/>
          <w:szCs w:val="72"/>
          <w:lang w:val="nb-NO"/>
        </w:rPr>
      </w:pPr>
      <w:r>
        <w:rPr>
          <w:color w:val="0000FF"/>
          <w:sz w:val="72"/>
          <w:szCs w:val="72"/>
          <w:lang w:val="nb-NO"/>
        </w:rPr>
        <w:pict>
          <v:shape id="_x0000_i1027" type="#_x0000_t158" style="width:339.75pt;height:45.75pt;mso-wrap-style:none;mso-position-horizontal-relative:char;mso-position-vertical-relative:line;v-text-anchor:middle" adj="1400" fillcolor="#3cf" strokecolor="#009" strokeweight=".35mm">
            <v:fill color2="#c30"/>
            <v:stroke color2="#ff6" joinstyle="miter"/>
            <v:shadow on="t" color="#009" offset="2.47mm,-2.46mm"/>
            <v:textpath style="font-family:&quot;Impact&quot;;font-size:32pt;v-text-spacing:52400f;v-text-kern:t" fitpath="t" xscale="f" string="Barnehageåret 2013-2014"/>
          </v:shape>
        </w:pict>
      </w:r>
    </w:p>
    <w:p w:rsidR="00C972EF" w:rsidRDefault="00C972EF">
      <w:pPr>
        <w:jc w:val="center"/>
        <w:rPr>
          <w:color w:val="0000FF"/>
          <w:sz w:val="32"/>
          <w:szCs w:val="32"/>
          <w:lang w:val="nb-NO"/>
        </w:rPr>
      </w:pPr>
    </w:p>
    <w:p w:rsidR="001F66E3" w:rsidRDefault="001F66E3">
      <w:pPr>
        <w:jc w:val="center"/>
        <w:rPr>
          <w:color w:val="0000FF"/>
          <w:sz w:val="32"/>
          <w:szCs w:val="32"/>
          <w:lang w:val="nb-NO"/>
        </w:rPr>
      </w:pPr>
      <w:r>
        <w:rPr>
          <w:color w:val="0000FF"/>
          <w:sz w:val="32"/>
          <w:szCs w:val="32"/>
          <w:lang w:val="nb-NO"/>
        </w:rPr>
        <w:t>INNHOLDSFORTEGNELSE</w:t>
      </w:r>
    </w:p>
    <w:p w:rsidR="001F66E3" w:rsidRDefault="001F66E3">
      <w:pPr>
        <w:jc w:val="center"/>
        <w:rPr>
          <w:color w:val="0000FF"/>
          <w:sz w:val="32"/>
          <w:szCs w:val="32"/>
          <w:lang w:val="nb-NO"/>
        </w:rPr>
      </w:pPr>
    </w:p>
    <w:p w:rsidR="001F66E3" w:rsidRDefault="001F66E3">
      <w:pPr>
        <w:rPr>
          <w:color w:val="0000FF"/>
          <w:sz w:val="32"/>
          <w:szCs w:val="32"/>
          <w:lang w:val="nb-NO"/>
        </w:rPr>
      </w:pPr>
    </w:p>
    <w:p w:rsidR="001F66E3" w:rsidRDefault="001F66E3">
      <w:pPr>
        <w:rPr>
          <w:color w:val="000000"/>
          <w:lang w:val="nb-NO"/>
        </w:rPr>
      </w:pPr>
      <w:r>
        <w:rPr>
          <w:color w:val="000000"/>
          <w:lang w:val="nb-NO"/>
        </w:rPr>
        <w:t>INNLEDNING</w:t>
      </w:r>
      <w:r w:rsidR="00B858C5">
        <w:rPr>
          <w:color w:val="000000"/>
          <w:lang w:val="nb-NO"/>
        </w:rPr>
        <w:t xml:space="preserve"> </w:t>
      </w:r>
      <w:r>
        <w:rPr>
          <w:color w:val="000000"/>
          <w:lang w:val="nb-NO"/>
        </w:rPr>
        <w:t>………………………………………………………………</w:t>
      </w:r>
      <w:r>
        <w:rPr>
          <w:color w:val="000000"/>
          <w:lang w:val="nb-NO"/>
        </w:rPr>
        <w:tab/>
        <w:t>s. 3</w:t>
      </w:r>
    </w:p>
    <w:p w:rsidR="001F66E3" w:rsidRDefault="001F66E3">
      <w:pPr>
        <w:rPr>
          <w:color w:val="000000"/>
          <w:lang w:val="nb-NO"/>
        </w:rPr>
      </w:pPr>
      <w:r>
        <w:rPr>
          <w:color w:val="000000"/>
          <w:lang w:val="nb-NO"/>
        </w:rPr>
        <w:t>PERSONA</w:t>
      </w:r>
      <w:r w:rsidR="00B6364B">
        <w:rPr>
          <w:color w:val="000000"/>
          <w:lang w:val="nb-NO"/>
        </w:rPr>
        <w:t>LET</w:t>
      </w:r>
      <w:r w:rsidR="00B858C5">
        <w:rPr>
          <w:color w:val="000000"/>
          <w:lang w:val="nb-NO"/>
        </w:rPr>
        <w:t xml:space="preserve"> </w:t>
      </w:r>
      <w:r w:rsidR="00B6364B">
        <w:rPr>
          <w:color w:val="000000"/>
          <w:lang w:val="nb-NO"/>
        </w:rPr>
        <w:t>………………………………………………………………</w:t>
      </w:r>
      <w:r w:rsidR="00B6364B">
        <w:rPr>
          <w:color w:val="000000"/>
          <w:lang w:val="nb-NO"/>
        </w:rPr>
        <w:tab/>
      </w:r>
      <w:r w:rsidR="00EA01E3">
        <w:rPr>
          <w:color w:val="000000"/>
          <w:lang w:val="nb-NO"/>
        </w:rPr>
        <w:t xml:space="preserve"> </w:t>
      </w:r>
      <w:r w:rsidR="00B6364B">
        <w:rPr>
          <w:color w:val="000000"/>
          <w:lang w:val="nb-NO"/>
        </w:rPr>
        <w:t>s. 3</w:t>
      </w:r>
    </w:p>
    <w:p w:rsidR="001F66E3" w:rsidRDefault="001F66E3">
      <w:pPr>
        <w:rPr>
          <w:color w:val="000000"/>
          <w:lang w:val="nb-NO"/>
        </w:rPr>
      </w:pPr>
      <w:r>
        <w:rPr>
          <w:color w:val="000000"/>
          <w:lang w:val="nb-NO"/>
        </w:rPr>
        <w:t>BARNEGRU</w:t>
      </w:r>
      <w:r w:rsidR="001E709E">
        <w:rPr>
          <w:color w:val="000000"/>
          <w:lang w:val="nb-NO"/>
        </w:rPr>
        <w:t>PPEN</w:t>
      </w:r>
      <w:r w:rsidR="00B858C5">
        <w:rPr>
          <w:color w:val="000000"/>
          <w:lang w:val="nb-NO"/>
        </w:rPr>
        <w:t xml:space="preserve"> </w:t>
      </w:r>
      <w:r w:rsidR="001E709E">
        <w:rPr>
          <w:color w:val="000000"/>
          <w:lang w:val="nb-NO"/>
        </w:rPr>
        <w:t>………………………………………………………….</w:t>
      </w:r>
      <w:r w:rsidR="001E709E">
        <w:rPr>
          <w:color w:val="000000"/>
          <w:lang w:val="nb-NO"/>
        </w:rPr>
        <w:tab/>
      </w:r>
      <w:r w:rsidR="00EA01E3">
        <w:rPr>
          <w:color w:val="000000"/>
          <w:lang w:val="nb-NO"/>
        </w:rPr>
        <w:t xml:space="preserve"> </w:t>
      </w:r>
      <w:r w:rsidR="001E709E">
        <w:rPr>
          <w:color w:val="000000"/>
          <w:lang w:val="nb-NO"/>
        </w:rPr>
        <w:t>s. 3</w:t>
      </w:r>
    </w:p>
    <w:p w:rsidR="001F66E3" w:rsidRDefault="001F66E3">
      <w:pPr>
        <w:rPr>
          <w:color w:val="000000"/>
          <w:lang w:val="nb-NO"/>
        </w:rPr>
      </w:pPr>
      <w:r>
        <w:rPr>
          <w:color w:val="000000"/>
          <w:lang w:val="nb-NO"/>
        </w:rPr>
        <w:t>PRAKTISKE OPPLYSNI</w:t>
      </w:r>
      <w:r w:rsidR="00657D87">
        <w:rPr>
          <w:color w:val="000000"/>
          <w:lang w:val="nb-NO"/>
        </w:rPr>
        <w:t>NGER</w:t>
      </w:r>
      <w:r w:rsidR="00B858C5">
        <w:rPr>
          <w:color w:val="000000"/>
          <w:lang w:val="nb-NO"/>
        </w:rPr>
        <w:t xml:space="preserve"> </w:t>
      </w:r>
      <w:r w:rsidR="00657D87">
        <w:rPr>
          <w:color w:val="000000"/>
          <w:lang w:val="nb-NO"/>
        </w:rPr>
        <w:t>……………………………………………</w:t>
      </w:r>
      <w:r w:rsidR="00657D87">
        <w:rPr>
          <w:color w:val="000000"/>
          <w:lang w:val="nb-NO"/>
        </w:rPr>
        <w:tab/>
      </w:r>
      <w:r w:rsidR="00EA01E3">
        <w:rPr>
          <w:color w:val="000000"/>
          <w:lang w:val="nb-NO"/>
        </w:rPr>
        <w:t xml:space="preserve"> </w:t>
      </w:r>
      <w:r w:rsidR="00657D87">
        <w:rPr>
          <w:color w:val="000000"/>
          <w:lang w:val="nb-NO"/>
        </w:rPr>
        <w:t>s. 4</w:t>
      </w:r>
    </w:p>
    <w:p w:rsidR="001F66E3" w:rsidRDefault="00657D87">
      <w:pPr>
        <w:rPr>
          <w:color w:val="000000"/>
          <w:lang w:val="nb-NO"/>
        </w:rPr>
      </w:pPr>
      <w:r>
        <w:rPr>
          <w:color w:val="000000"/>
          <w:lang w:val="nb-NO"/>
        </w:rPr>
        <w:t xml:space="preserve">HVORDAN LÆRER SMÅ </w:t>
      </w:r>
      <w:r w:rsidR="00777B55">
        <w:rPr>
          <w:color w:val="000000"/>
          <w:lang w:val="nb-NO"/>
        </w:rPr>
        <w:t>BARN</w:t>
      </w:r>
      <w:r w:rsidR="00B858C5">
        <w:rPr>
          <w:color w:val="000000"/>
          <w:lang w:val="nb-NO"/>
        </w:rPr>
        <w:t xml:space="preserve"> </w:t>
      </w:r>
      <w:r w:rsidR="00777B55">
        <w:rPr>
          <w:color w:val="000000"/>
          <w:lang w:val="nb-NO"/>
        </w:rPr>
        <w:t xml:space="preserve">…………………………………………….    </w:t>
      </w:r>
      <w:r w:rsidR="0040055F">
        <w:rPr>
          <w:color w:val="000000"/>
          <w:lang w:val="nb-NO"/>
        </w:rPr>
        <w:t xml:space="preserve"> </w:t>
      </w:r>
      <w:r w:rsidR="00777B55">
        <w:rPr>
          <w:color w:val="000000"/>
          <w:lang w:val="nb-NO"/>
        </w:rPr>
        <w:t xml:space="preserve"> </w:t>
      </w:r>
      <w:r w:rsidR="00EA01E3">
        <w:rPr>
          <w:color w:val="000000"/>
          <w:lang w:val="nb-NO"/>
        </w:rPr>
        <w:t xml:space="preserve"> </w:t>
      </w:r>
      <w:r w:rsidR="0040055F">
        <w:rPr>
          <w:color w:val="000000"/>
          <w:lang w:val="nb-NO"/>
        </w:rPr>
        <w:t>s. 5</w:t>
      </w:r>
    </w:p>
    <w:p w:rsidR="001F66E3" w:rsidRDefault="001F66E3">
      <w:pPr>
        <w:rPr>
          <w:color w:val="000000"/>
          <w:lang w:val="nb-NO"/>
        </w:rPr>
      </w:pPr>
      <w:r>
        <w:rPr>
          <w:color w:val="000000"/>
          <w:lang w:val="nb-NO"/>
        </w:rPr>
        <w:t>DAGSRYTME</w:t>
      </w:r>
      <w:r w:rsidR="00777B55">
        <w:rPr>
          <w:color w:val="000000"/>
          <w:lang w:val="nb-NO"/>
        </w:rPr>
        <w:t>N</w:t>
      </w:r>
      <w:r w:rsidR="00B858C5">
        <w:rPr>
          <w:color w:val="000000"/>
          <w:lang w:val="nb-NO"/>
        </w:rPr>
        <w:t xml:space="preserve"> </w:t>
      </w:r>
      <w:r w:rsidR="00777B55">
        <w:rPr>
          <w:color w:val="000000"/>
          <w:lang w:val="nb-NO"/>
        </w:rPr>
        <w:t xml:space="preserve">……………………………………………………………...         </w:t>
      </w:r>
      <w:r w:rsidR="00EA01E3">
        <w:rPr>
          <w:color w:val="000000"/>
          <w:lang w:val="nb-NO"/>
        </w:rPr>
        <w:t xml:space="preserve"> </w:t>
      </w:r>
      <w:r w:rsidR="00657D87">
        <w:rPr>
          <w:color w:val="000000"/>
          <w:lang w:val="nb-NO"/>
        </w:rPr>
        <w:t>s. 5</w:t>
      </w:r>
    </w:p>
    <w:p w:rsidR="00697D23" w:rsidRDefault="00697D23">
      <w:pPr>
        <w:rPr>
          <w:color w:val="000000"/>
          <w:lang w:val="nb-NO"/>
        </w:rPr>
      </w:pPr>
      <w:r>
        <w:rPr>
          <w:color w:val="000000"/>
          <w:lang w:val="nb-NO"/>
        </w:rPr>
        <w:t>UKESOVERSIKT</w:t>
      </w:r>
      <w:r w:rsidR="00B858C5">
        <w:rPr>
          <w:color w:val="000000"/>
          <w:lang w:val="nb-NO"/>
        </w:rPr>
        <w:t xml:space="preserve"> </w:t>
      </w:r>
      <w:r>
        <w:rPr>
          <w:color w:val="000000"/>
          <w:lang w:val="nb-NO"/>
        </w:rPr>
        <w:t>…</w:t>
      </w:r>
      <w:r w:rsidR="00777B55">
        <w:rPr>
          <w:color w:val="000000"/>
          <w:lang w:val="nb-NO"/>
        </w:rPr>
        <w:t xml:space="preserve">………………………………………………………….        </w:t>
      </w:r>
      <w:r w:rsidR="00EA01E3">
        <w:rPr>
          <w:color w:val="000000"/>
          <w:lang w:val="nb-NO"/>
        </w:rPr>
        <w:t xml:space="preserve"> </w:t>
      </w:r>
      <w:r w:rsidR="00777B55">
        <w:rPr>
          <w:color w:val="000000"/>
          <w:lang w:val="nb-NO"/>
        </w:rPr>
        <w:t xml:space="preserve"> </w:t>
      </w:r>
      <w:r>
        <w:rPr>
          <w:color w:val="000000"/>
          <w:lang w:val="nb-NO"/>
        </w:rPr>
        <w:t>s.</w:t>
      </w:r>
      <w:r w:rsidR="0040055F">
        <w:rPr>
          <w:color w:val="000000"/>
          <w:lang w:val="nb-NO"/>
        </w:rPr>
        <w:t>7</w:t>
      </w:r>
    </w:p>
    <w:p w:rsidR="001F66E3" w:rsidRDefault="001F66E3">
      <w:pPr>
        <w:rPr>
          <w:color w:val="000000"/>
          <w:lang w:val="nb-NO"/>
        </w:rPr>
      </w:pPr>
      <w:r>
        <w:rPr>
          <w:color w:val="000000"/>
          <w:lang w:val="nb-NO"/>
        </w:rPr>
        <w:t>SATSINGSOM</w:t>
      </w:r>
      <w:r w:rsidR="00CE6966">
        <w:rPr>
          <w:color w:val="000000"/>
          <w:lang w:val="nb-NO"/>
        </w:rPr>
        <w:t>RÅD</w:t>
      </w:r>
      <w:r w:rsidR="00777B55">
        <w:rPr>
          <w:color w:val="000000"/>
          <w:lang w:val="nb-NO"/>
        </w:rPr>
        <w:t>ET</w:t>
      </w:r>
      <w:r w:rsidR="00B858C5">
        <w:rPr>
          <w:color w:val="000000"/>
          <w:lang w:val="nb-NO"/>
        </w:rPr>
        <w:t xml:space="preserve"> </w:t>
      </w:r>
      <w:r w:rsidR="00777B55">
        <w:rPr>
          <w:color w:val="000000"/>
          <w:lang w:val="nb-NO"/>
        </w:rPr>
        <w:t xml:space="preserve">………………………………………………………        </w:t>
      </w:r>
      <w:r w:rsidR="00EA01E3">
        <w:rPr>
          <w:color w:val="000000"/>
          <w:lang w:val="nb-NO"/>
        </w:rPr>
        <w:t xml:space="preserve"> </w:t>
      </w:r>
      <w:r w:rsidR="00777B55">
        <w:rPr>
          <w:color w:val="000000"/>
          <w:lang w:val="nb-NO"/>
        </w:rPr>
        <w:t xml:space="preserve"> </w:t>
      </w:r>
      <w:r w:rsidR="00CE6966">
        <w:rPr>
          <w:color w:val="000000"/>
          <w:lang w:val="nb-NO"/>
        </w:rPr>
        <w:t>s. 7</w:t>
      </w:r>
    </w:p>
    <w:p w:rsidR="001F66E3" w:rsidRDefault="00777B55">
      <w:pPr>
        <w:rPr>
          <w:color w:val="000000"/>
          <w:lang w:val="nb-NO"/>
        </w:rPr>
      </w:pPr>
      <w:r>
        <w:rPr>
          <w:color w:val="000000"/>
          <w:lang w:val="nb-NO"/>
        </w:rPr>
        <w:t>AUGUST………..</w:t>
      </w:r>
      <w:r w:rsidR="001F66E3">
        <w:rPr>
          <w:color w:val="000000"/>
          <w:lang w:val="nb-NO"/>
        </w:rPr>
        <w:t>…</w:t>
      </w:r>
      <w:r w:rsidR="00CE6966">
        <w:rPr>
          <w:color w:val="000000"/>
          <w:lang w:val="nb-NO"/>
        </w:rPr>
        <w:t>……</w:t>
      </w:r>
      <w:r>
        <w:rPr>
          <w:color w:val="000000"/>
          <w:lang w:val="nb-NO"/>
        </w:rPr>
        <w:t xml:space="preserve">……………………………………………………          </w:t>
      </w:r>
      <w:r w:rsidR="00B858C5">
        <w:rPr>
          <w:color w:val="000000"/>
          <w:lang w:val="nb-NO"/>
        </w:rPr>
        <w:t xml:space="preserve"> </w:t>
      </w:r>
      <w:r w:rsidR="00EA01E3">
        <w:rPr>
          <w:color w:val="000000"/>
          <w:lang w:val="nb-NO"/>
        </w:rPr>
        <w:t xml:space="preserve"> </w:t>
      </w:r>
      <w:r w:rsidR="0040055F">
        <w:rPr>
          <w:color w:val="000000"/>
          <w:lang w:val="nb-NO"/>
        </w:rPr>
        <w:t>s. 8</w:t>
      </w:r>
    </w:p>
    <w:p w:rsidR="00777B55" w:rsidRDefault="00777B55">
      <w:pPr>
        <w:rPr>
          <w:color w:val="000000"/>
          <w:lang w:val="nb-NO"/>
        </w:rPr>
      </w:pPr>
      <w:r>
        <w:rPr>
          <w:color w:val="000000"/>
          <w:lang w:val="nb-NO"/>
        </w:rPr>
        <w:t>SEPTEMBER</w:t>
      </w:r>
      <w:r w:rsidR="00B858C5">
        <w:rPr>
          <w:color w:val="000000"/>
          <w:lang w:val="nb-NO"/>
        </w:rPr>
        <w:t xml:space="preserve"> </w:t>
      </w:r>
      <w:r>
        <w:rPr>
          <w:color w:val="000000"/>
          <w:lang w:val="nb-NO"/>
        </w:rPr>
        <w:t xml:space="preserve">…………………………………………………………………….   </w:t>
      </w:r>
      <w:r w:rsidR="00EA01E3">
        <w:rPr>
          <w:color w:val="000000"/>
          <w:lang w:val="nb-NO"/>
        </w:rPr>
        <w:t xml:space="preserve"> </w:t>
      </w:r>
      <w:r>
        <w:rPr>
          <w:color w:val="000000"/>
          <w:lang w:val="nb-NO"/>
        </w:rPr>
        <w:t xml:space="preserve"> s. 9</w:t>
      </w:r>
    </w:p>
    <w:p w:rsidR="00777B55" w:rsidRDefault="00777B55">
      <w:pPr>
        <w:rPr>
          <w:color w:val="000000"/>
          <w:lang w:val="nb-NO"/>
        </w:rPr>
      </w:pPr>
      <w:r>
        <w:rPr>
          <w:color w:val="000000"/>
          <w:lang w:val="nb-NO"/>
        </w:rPr>
        <w:t>OKTOBER</w:t>
      </w:r>
      <w:r w:rsidR="00B858C5">
        <w:rPr>
          <w:color w:val="000000"/>
          <w:lang w:val="nb-NO"/>
        </w:rPr>
        <w:t xml:space="preserve"> </w:t>
      </w:r>
      <w:r>
        <w:rPr>
          <w:color w:val="000000"/>
          <w:lang w:val="nb-NO"/>
        </w:rPr>
        <w:t>……………………………………………………………………….    s. 10</w:t>
      </w:r>
      <w:r w:rsidR="00EA01E3">
        <w:rPr>
          <w:color w:val="000000"/>
          <w:lang w:val="nb-NO"/>
        </w:rPr>
        <w:t xml:space="preserve"> </w:t>
      </w:r>
    </w:p>
    <w:p w:rsidR="001F66E3" w:rsidRDefault="00777B55">
      <w:pPr>
        <w:rPr>
          <w:color w:val="000000"/>
          <w:lang w:val="nb-NO"/>
        </w:rPr>
      </w:pPr>
      <w:r>
        <w:rPr>
          <w:color w:val="000000"/>
          <w:lang w:val="nb-NO"/>
        </w:rPr>
        <w:t>NOVEMBER</w:t>
      </w:r>
      <w:r w:rsidR="00B858C5">
        <w:rPr>
          <w:color w:val="000000"/>
          <w:lang w:val="nb-NO"/>
        </w:rPr>
        <w:t xml:space="preserve"> </w:t>
      </w:r>
      <w:r>
        <w:rPr>
          <w:color w:val="000000"/>
          <w:lang w:val="nb-NO"/>
        </w:rPr>
        <w:t>……</w:t>
      </w:r>
      <w:r w:rsidR="0040055F">
        <w:rPr>
          <w:color w:val="000000"/>
          <w:lang w:val="nb-NO"/>
        </w:rPr>
        <w:t>………………………………………………………</w:t>
      </w:r>
      <w:r>
        <w:rPr>
          <w:color w:val="000000"/>
          <w:lang w:val="nb-NO"/>
        </w:rPr>
        <w:t xml:space="preserve">………..    </w:t>
      </w:r>
      <w:r w:rsidR="0040055F">
        <w:rPr>
          <w:color w:val="000000"/>
          <w:lang w:val="nb-NO"/>
        </w:rPr>
        <w:t>s. 11</w:t>
      </w:r>
    </w:p>
    <w:p w:rsidR="00777B55" w:rsidRDefault="00777B55">
      <w:pPr>
        <w:rPr>
          <w:color w:val="000000"/>
          <w:lang w:val="nb-NO"/>
        </w:rPr>
      </w:pPr>
      <w:r>
        <w:rPr>
          <w:color w:val="000000"/>
          <w:lang w:val="nb-NO"/>
        </w:rPr>
        <w:t>DESEMBER</w:t>
      </w:r>
      <w:r w:rsidR="00B858C5">
        <w:rPr>
          <w:color w:val="000000"/>
          <w:lang w:val="nb-NO"/>
        </w:rPr>
        <w:t xml:space="preserve"> </w:t>
      </w:r>
      <w:r>
        <w:rPr>
          <w:color w:val="000000"/>
          <w:lang w:val="nb-NO"/>
        </w:rPr>
        <w:t>………</w:t>
      </w:r>
      <w:r w:rsidR="001D2818">
        <w:rPr>
          <w:color w:val="000000"/>
          <w:lang w:val="nb-NO"/>
        </w:rPr>
        <w:t>………………………………………………………………   s. 12</w:t>
      </w:r>
    </w:p>
    <w:p w:rsidR="00777B55" w:rsidRDefault="00777B55">
      <w:pPr>
        <w:rPr>
          <w:color w:val="000000"/>
          <w:lang w:val="nb-NO"/>
        </w:rPr>
      </w:pPr>
      <w:r>
        <w:rPr>
          <w:color w:val="000000"/>
          <w:lang w:val="nb-NO"/>
        </w:rPr>
        <w:t>JANUAR</w:t>
      </w:r>
      <w:r w:rsidR="00B858C5">
        <w:rPr>
          <w:color w:val="000000"/>
          <w:lang w:val="nb-NO"/>
        </w:rPr>
        <w:t xml:space="preserve"> </w:t>
      </w:r>
      <w:r>
        <w:rPr>
          <w:color w:val="000000"/>
          <w:lang w:val="nb-NO"/>
        </w:rPr>
        <w:t>………………</w:t>
      </w:r>
      <w:r w:rsidR="00EA01E3">
        <w:rPr>
          <w:color w:val="000000"/>
          <w:lang w:val="nb-NO"/>
        </w:rPr>
        <w:t>………………………………………………………….    s. 13</w:t>
      </w:r>
    </w:p>
    <w:p w:rsidR="001F66E3" w:rsidRDefault="00777B55" w:rsidP="00B858C5">
      <w:pPr>
        <w:rPr>
          <w:color w:val="000000"/>
          <w:lang w:val="nb-NO"/>
        </w:rPr>
      </w:pPr>
      <w:r>
        <w:rPr>
          <w:color w:val="000000"/>
          <w:lang w:val="nb-NO"/>
        </w:rPr>
        <w:t>FEBRUAR</w:t>
      </w:r>
      <w:r w:rsidR="00B858C5">
        <w:rPr>
          <w:color w:val="000000"/>
          <w:lang w:val="nb-NO"/>
        </w:rPr>
        <w:t xml:space="preserve"> </w:t>
      </w:r>
      <w:r>
        <w:rPr>
          <w:color w:val="000000"/>
          <w:lang w:val="nb-NO"/>
        </w:rPr>
        <w:t>………………</w:t>
      </w:r>
      <w:r w:rsidR="00EA01E3">
        <w:rPr>
          <w:color w:val="000000"/>
          <w:lang w:val="nb-NO"/>
        </w:rPr>
        <w:t>………………………………………………………..    s. 14</w:t>
      </w:r>
    </w:p>
    <w:p w:rsidR="0065097F" w:rsidRDefault="0065097F" w:rsidP="00B858C5">
      <w:pPr>
        <w:rPr>
          <w:color w:val="000000"/>
          <w:lang w:val="nb-NO"/>
        </w:rPr>
      </w:pPr>
      <w:r>
        <w:rPr>
          <w:color w:val="000000"/>
          <w:lang w:val="nb-NO"/>
        </w:rPr>
        <w:t>MARS ……………………………………………………………………………</w:t>
      </w:r>
      <w:r w:rsidR="00EA01E3">
        <w:rPr>
          <w:color w:val="000000"/>
          <w:lang w:val="nb-NO"/>
        </w:rPr>
        <w:t>.    s. 15</w:t>
      </w:r>
    </w:p>
    <w:p w:rsidR="00777B55" w:rsidRDefault="00777B55">
      <w:pPr>
        <w:rPr>
          <w:color w:val="000000"/>
          <w:lang w:val="nb-NO"/>
        </w:rPr>
      </w:pPr>
      <w:r>
        <w:rPr>
          <w:color w:val="000000"/>
          <w:lang w:val="nb-NO"/>
        </w:rPr>
        <w:t>APRIL</w:t>
      </w:r>
      <w:r w:rsidR="00B858C5">
        <w:rPr>
          <w:color w:val="000000"/>
          <w:lang w:val="nb-NO"/>
        </w:rPr>
        <w:t xml:space="preserve"> </w:t>
      </w:r>
      <w:r>
        <w:rPr>
          <w:color w:val="000000"/>
          <w:lang w:val="nb-NO"/>
        </w:rPr>
        <w:t>…………………</w:t>
      </w:r>
      <w:r w:rsidR="00EA01E3">
        <w:rPr>
          <w:color w:val="000000"/>
          <w:lang w:val="nb-NO"/>
        </w:rPr>
        <w:t>…………………………………………………………     s. 16</w:t>
      </w:r>
    </w:p>
    <w:p w:rsidR="00777B55" w:rsidRDefault="00777B55">
      <w:pPr>
        <w:rPr>
          <w:color w:val="000000"/>
          <w:lang w:val="nb-NO"/>
        </w:rPr>
      </w:pPr>
      <w:r>
        <w:rPr>
          <w:color w:val="000000"/>
          <w:lang w:val="nb-NO"/>
        </w:rPr>
        <w:t>MAI</w:t>
      </w:r>
      <w:r w:rsidR="00B858C5">
        <w:rPr>
          <w:color w:val="000000"/>
          <w:lang w:val="nb-NO"/>
        </w:rPr>
        <w:t xml:space="preserve"> </w:t>
      </w:r>
      <w:r>
        <w:rPr>
          <w:color w:val="000000"/>
          <w:lang w:val="nb-NO"/>
        </w:rPr>
        <w:t xml:space="preserve">………………………………………………………………………………    </w:t>
      </w:r>
      <w:r w:rsidR="00EA01E3">
        <w:rPr>
          <w:color w:val="000000"/>
          <w:lang w:val="nb-NO"/>
        </w:rPr>
        <w:t xml:space="preserve"> s. 17</w:t>
      </w:r>
    </w:p>
    <w:p w:rsidR="009E5E6A" w:rsidRDefault="00777B55">
      <w:pPr>
        <w:rPr>
          <w:color w:val="000000"/>
          <w:lang w:val="nb-NO"/>
        </w:rPr>
      </w:pPr>
      <w:r>
        <w:rPr>
          <w:color w:val="000000"/>
          <w:lang w:val="nb-NO"/>
        </w:rPr>
        <w:t>JUNI/JULI</w:t>
      </w:r>
      <w:r w:rsidR="00B858C5">
        <w:rPr>
          <w:color w:val="000000"/>
          <w:lang w:val="nb-NO"/>
        </w:rPr>
        <w:t xml:space="preserve"> </w:t>
      </w:r>
      <w:r>
        <w:rPr>
          <w:color w:val="000000"/>
          <w:lang w:val="nb-NO"/>
        </w:rPr>
        <w:t>………………</w:t>
      </w:r>
      <w:r w:rsidR="00B858C5">
        <w:rPr>
          <w:color w:val="000000"/>
          <w:lang w:val="nb-NO"/>
        </w:rPr>
        <w:t>…</w:t>
      </w:r>
      <w:r w:rsidR="00EA01E3">
        <w:rPr>
          <w:color w:val="000000"/>
          <w:lang w:val="nb-NO"/>
        </w:rPr>
        <w:t>…………………………………………………….      s. 18</w:t>
      </w:r>
    </w:p>
    <w:p w:rsidR="009E5E6A" w:rsidRDefault="009E5E6A">
      <w:pPr>
        <w:rPr>
          <w:color w:val="000000"/>
          <w:lang w:val="nb-NO"/>
        </w:rPr>
      </w:pPr>
      <w:r>
        <w:rPr>
          <w:color w:val="000000"/>
          <w:lang w:val="nb-NO"/>
        </w:rPr>
        <w:t>FAGOMRÅDENE</w:t>
      </w:r>
      <w:r w:rsidR="00B858C5">
        <w:rPr>
          <w:color w:val="000000"/>
          <w:lang w:val="nb-NO"/>
        </w:rPr>
        <w:t xml:space="preserve"> </w:t>
      </w:r>
      <w:r>
        <w:rPr>
          <w:color w:val="000000"/>
          <w:lang w:val="nb-NO"/>
        </w:rPr>
        <w:t>……………</w:t>
      </w:r>
      <w:r w:rsidR="00777B55">
        <w:rPr>
          <w:color w:val="000000"/>
          <w:lang w:val="nb-NO"/>
        </w:rPr>
        <w:t xml:space="preserve">……………………………………………….        </w:t>
      </w:r>
      <w:r w:rsidR="00EA01E3">
        <w:rPr>
          <w:color w:val="000000"/>
          <w:lang w:val="nb-NO"/>
        </w:rPr>
        <w:t xml:space="preserve"> </w:t>
      </w:r>
      <w:r w:rsidR="00B858C5">
        <w:rPr>
          <w:color w:val="000000"/>
          <w:lang w:val="nb-NO"/>
        </w:rPr>
        <w:t xml:space="preserve"> </w:t>
      </w:r>
      <w:r w:rsidR="00777B55">
        <w:rPr>
          <w:color w:val="000000"/>
          <w:lang w:val="nb-NO"/>
        </w:rPr>
        <w:t>s</w:t>
      </w:r>
      <w:r w:rsidR="00EA01E3">
        <w:rPr>
          <w:color w:val="000000"/>
          <w:lang w:val="nb-NO"/>
        </w:rPr>
        <w:t>.19</w:t>
      </w:r>
    </w:p>
    <w:p w:rsidR="00777B55" w:rsidRDefault="00777B55">
      <w:pPr>
        <w:rPr>
          <w:color w:val="000000"/>
          <w:lang w:val="nb-NO"/>
        </w:rPr>
      </w:pPr>
    </w:p>
    <w:p w:rsidR="00656D0B" w:rsidRDefault="00656D0B">
      <w:pPr>
        <w:rPr>
          <w:color w:val="000000"/>
          <w:lang w:val="nb-NO"/>
        </w:rPr>
      </w:pPr>
    </w:p>
    <w:p w:rsidR="001F66E3" w:rsidRDefault="001F66E3">
      <w:pPr>
        <w:rPr>
          <w:color w:val="000000"/>
          <w:lang w:val="nb-NO"/>
        </w:rPr>
      </w:pPr>
    </w:p>
    <w:p w:rsidR="001F66E3" w:rsidRDefault="001F66E3">
      <w:pPr>
        <w:rPr>
          <w:color w:val="000000"/>
          <w:lang w:val="nb-NO"/>
        </w:rPr>
      </w:pPr>
    </w:p>
    <w:p w:rsidR="001F66E3" w:rsidRPr="00D3432A" w:rsidRDefault="001F66E3">
      <w:pPr>
        <w:rPr>
          <w:color w:val="000000"/>
          <w:lang w:val="nb-NO"/>
        </w:rPr>
      </w:pPr>
    </w:p>
    <w:p w:rsidR="001F66E3" w:rsidRDefault="001F66E3">
      <w:pPr>
        <w:rPr>
          <w:lang w:val="nb-NO"/>
        </w:rPr>
      </w:pPr>
    </w:p>
    <w:p w:rsidR="00D3432A" w:rsidRDefault="00D3432A">
      <w:pPr>
        <w:rPr>
          <w:lang w:val="nb-NO"/>
        </w:rPr>
      </w:pPr>
    </w:p>
    <w:p w:rsidR="00D3432A" w:rsidRDefault="00D3432A">
      <w:pPr>
        <w:rPr>
          <w:lang w:val="nb-NO"/>
        </w:rPr>
      </w:pPr>
    </w:p>
    <w:p w:rsidR="00D3432A" w:rsidRDefault="00D3432A">
      <w:pPr>
        <w:rPr>
          <w:lang w:val="nb-NO"/>
        </w:rPr>
      </w:pPr>
    </w:p>
    <w:p w:rsidR="00D3432A" w:rsidRDefault="00D3432A">
      <w:pPr>
        <w:rPr>
          <w:lang w:val="nb-NO"/>
        </w:rPr>
      </w:pPr>
    </w:p>
    <w:p w:rsidR="00D3432A" w:rsidRDefault="00D3432A">
      <w:pPr>
        <w:rPr>
          <w:lang w:val="nb-NO"/>
        </w:rPr>
      </w:pPr>
    </w:p>
    <w:p w:rsidR="00D3432A" w:rsidRDefault="00D3432A">
      <w:pPr>
        <w:rPr>
          <w:lang w:val="nb-NO"/>
        </w:rPr>
      </w:pPr>
    </w:p>
    <w:p w:rsidR="00CE6966" w:rsidRDefault="00CE6966">
      <w:pPr>
        <w:rPr>
          <w:lang w:val="nb-NO"/>
        </w:rPr>
      </w:pPr>
    </w:p>
    <w:p w:rsidR="00CE6966" w:rsidRDefault="00CE6966">
      <w:pPr>
        <w:rPr>
          <w:lang w:val="nb-NO"/>
        </w:rPr>
      </w:pPr>
    </w:p>
    <w:p w:rsidR="00CE6966" w:rsidRDefault="00CE6966">
      <w:pPr>
        <w:rPr>
          <w:lang w:val="nb-NO"/>
        </w:rPr>
      </w:pPr>
    </w:p>
    <w:p w:rsidR="00CE6966" w:rsidRDefault="00CE6966">
      <w:pPr>
        <w:rPr>
          <w:lang w:val="nb-NO"/>
        </w:rPr>
      </w:pPr>
    </w:p>
    <w:p w:rsidR="008D3387" w:rsidRDefault="008D3387">
      <w:pPr>
        <w:rPr>
          <w:lang w:val="nb-NO"/>
        </w:rPr>
      </w:pPr>
    </w:p>
    <w:p w:rsidR="00CE6966" w:rsidRDefault="00CE6966">
      <w:pPr>
        <w:rPr>
          <w:lang w:val="nb-NO"/>
        </w:rPr>
      </w:pPr>
    </w:p>
    <w:p w:rsidR="00CE6966" w:rsidRDefault="00CE6966">
      <w:pPr>
        <w:rPr>
          <w:lang w:val="nb-NO"/>
        </w:rPr>
      </w:pPr>
    </w:p>
    <w:p w:rsidR="00CE6966" w:rsidRDefault="00CE6966">
      <w:pPr>
        <w:rPr>
          <w:lang w:val="nb-NO"/>
        </w:rPr>
      </w:pPr>
    </w:p>
    <w:p w:rsidR="00FF102E" w:rsidRDefault="00FF102E">
      <w:pPr>
        <w:rPr>
          <w:lang w:val="nb-NO"/>
        </w:rPr>
      </w:pPr>
    </w:p>
    <w:p w:rsidR="00D3432A" w:rsidRDefault="00D3432A">
      <w:pPr>
        <w:rPr>
          <w:lang w:val="nb-NO"/>
        </w:rPr>
      </w:pPr>
    </w:p>
    <w:p w:rsidR="001F66E3" w:rsidRDefault="001F66E3">
      <w:pPr>
        <w:jc w:val="center"/>
        <w:rPr>
          <w:color w:val="003FBC"/>
          <w:sz w:val="32"/>
          <w:szCs w:val="32"/>
          <w:lang w:val="nb-NO"/>
        </w:rPr>
      </w:pPr>
      <w:r>
        <w:rPr>
          <w:color w:val="003FBC"/>
          <w:sz w:val="32"/>
          <w:szCs w:val="32"/>
          <w:lang w:val="nb-NO"/>
        </w:rPr>
        <w:lastRenderedPageBreak/>
        <w:t>VELKOMMEN TIL AVDELING BLÅKLOKKEN</w:t>
      </w:r>
    </w:p>
    <w:p w:rsidR="001F66E3" w:rsidRDefault="004E1782">
      <w:pPr>
        <w:jc w:val="center"/>
        <w:rPr>
          <w:color w:val="003FBC"/>
          <w:sz w:val="32"/>
          <w:szCs w:val="32"/>
          <w:lang w:val="nb-NO"/>
        </w:rPr>
      </w:pPr>
      <w:r>
        <w:rPr>
          <w:color w:val="003FBC"/>
          <w:sz w:val="32"/>
          <w:szCs w:val="32"/>
          <w:lang w:val="nb-NO"/>
        </w:rPr>
        <w:t>2013-2014</w:t>
      </w:r>
    </w:p>
    <w:p w:rsidR="001F66E3" w:rsidRDefault="001F66E3">
      <w:pPr>
        <w:jc w:val="center"/>
        <w:rPr>
          <w:color w:val="0000FF"/>
          <w:sz w:val="32"/>
          <w:szCs w:val="32"/>
          <w:lang w:val="nb-NO"/>
        </w:rPr>
      </w:pPr>
    </w:p>
    <w:p w:rsidR="004E1782" w:rsidRPr="004E1782" w:rsidRDefault="004037AB" w:rsidP="004E1782">
      <w:pPr>
        <w:rPr>
          <w:lang w:val="nb-NO"/>
        </w:rPr>
      </w:pPr>
      <w:r>
        <w:rPr>
          <w:lang w:val="nb-NO"/>
        </w:rPr>
        <w:t xml:space="preserve">Velkommen til småbarnsavdelingen Blåklokken. </w:t>
      </w:r>
      <w:r w:rsidR="004E1782" w:rsidRPr="004E1782">
        <w:rPr>
          <w:lang w:val="nb-NO"/>
        </w:rPr>
        <w:t>Denne høsten er vi seks nye barn på avdelingen. Vi har brukt august måned som tilvenning, og vil fortsette med tilvenninger også i september og oktober. Til sammen kommer det til å være ni barn i alderen 0-3 år på Blåklokken.</w:t>
      </w:r>
    </w:p>
    <w:p w:rsidR="006F0F76" w:rsidRPr="004E1782" w:rsidRDefault="004E1782" w:rsidP="004E1782">
      <w:pPr>
        <w:rPr>
          <w:lang w:val="nb-NO"/>
        </w:rPr>
      </w:pPr>
      <w:r w:rsidRPr="004E1782">
        <w:rPr>
          <w:lang w:val="nb-NO"/>
        </w:rPr>
        <w:t>Dette er en plan for hele barnehageåret, fra august-13 til juli-14.</w:t>
      </w:r>
    </w:p>
    <w:p w:rsidR="00D95507" w:rsidRDefault="00EC70DD">
      <w:pPr>
        <w:rPr>
          <w:lang w:val="nb-NO"/>
        </w:rPr>
      </w:pPr>
      <w:r>
        <w:rPr>
          <w:lang w:val="nb-NO"/>
        </w:rPr>
        <w:t>Av hensyn til</w:t>
      </w:r>
      <w:r w:rsidR="009F3271">
        <w:rPr>
          <w:lang w:val="nb-NO"/>
        </w:rPr>
        <w:t xml:space="preserve"> </w:t>
      </w:r>
      <w:r w:rsidR="00A022B8">
        <w:rPr>
          <w:lang w:val="nb-NO"/>
        </w:rPr>
        <w:t>at vi skal følge barnas</w:t>
      </w:r>
      <w:r w:rsidR="00C818DF">
        <w:rPr>
          <w:lang w:val="nb-NO"/>
        </w:rPr>
        <w:t>- og</w:t>
      </w:r>
      <w:r w:rsidR="00A022B8">
        <w:rPr>
          <w:lang w:val="nb-NO"/>
        </w:rPr>
        <w:t xml:space="preserve"> </w:t>
      </w:r>
      <w:r w:rsidR="009F3271">
        <w:rPr>
          <w:lang w:val="nb-NO"/>
        </w:rPr>
        <w:t xml:space="preserve">gruppens utvikling og behov, har vi valgt ikke </w:t>
      </w:r>
      <w:r w:rsidR="003A13FE">
        <w:rPr>
          <w:lang w:val="nb-NO"/>
        </w:rPr>
        <w:t xml:space="preserve">å </w:t>
      </w:r>
      <w:r w:rsidR="009F3271">
        <w:rPr>
          <w:lang w:val="nb-NO"/>
        </w:rPr>
        <w:t>skrive veldig detaljert for hver måned.</w:t>
      </w:r>
      <w:r w:rsidR="00A022B8">
        <w:rPr>
          <w:lang w:val="nb-NO"/>
        </w:rPr>
        <w:t xml:space="preserve"> Det kan være vanskelig å vite hvor barna er og hva de er opptatt av nesten ett år i forveien, spesielt i denne aldersgruppen.</w:t>
      </w:r>
      <w:r w:rsidR="009F3271">
        <w:rPr>
          <w:lang w:val="nb-NO"/>
        </w:rPr>
        <w:t xml:space="preserve"> I stedet vil dere få nærmere inform</w:t>
      </w:r>
      <w:r w:rsidR="00A022B8">
        <w:rPr>
          <w:lang w:val="nb-NO"/>
        </w:rPr>
        <w:t>asjon om ulike aktiviteter,</w:t>
      </w:r>
      <w:r w:rsidR="009F3271">
        <w:rPr>
          <w:lang w:val="nb-NO"/>
        </w:rPr>
        <w:t xml:space="preserve"> utflukter </w:t>
      </w:r>
      <w:r w:rsidR="00A022B8">
        <w:rPr>
          <w:lang w:val="nb-NO"/>
        </w:rPr>
        <w:t xml:space="preserve">og eventuelt endringer </w:t>
      </w:r>
      <w:r w:rsidR="009F3271">
        <w:rPr>
          <w:lang w:val="nb-NO"/>
        </w:rPr>
        <w:t>i månedsplaner og månedsbrev.</w:t>
      </w:r>
    </w:p>
    <w:p w:rsidR="004037AB" w:rsidRDefault="004037AB">
      <w:pPr>
        <w:rPr>
          <w:lang w:val="nb-NO"/>
        </w:rPr>
      </w:pPr>
    </w:p>
    <w:p w:rsidR="006F0F76" w:rsidRDefault="006F0F76">
      <w:pPr>
        <w:rPr>
          <w:lang w:val="nb-NO"/>
        </w:rPr>
      </w:pPr>
      <w:r>
        <w:rPr>
          <w:lang w:val="nb-NO"/>
        </w:rPr>
        <w:t>Elise Tresselt, pedagogisk leder</w:t>
      </w:r>
    </w:p>
    <w:p w:rsidR="00036EFF" w:rsidRDefault="00036EFF">
      <w:pPr>
        <w:rPr>
          <w:color w:val="000000"/>
          <w:lang w:val="nb-NO"/>
        </w:rPr>
      </w:pPr>
    </w:p>
    <w:p w:rsidR="00EC0F0A" w:rsidRDefault="00EC0F0A">
      <w:pPr>
        <w:rPr>
          <w:color w:val="000000"/>
          <w:lang w:val="nb-NO"/>
        </w:rPr>
      </w:pPr>
    </w:p>
    <w:p w:rsidR="00EC0F0A" w:rsidRPr="009F3271" w:rsidRDefault="001F66E3" w:rsidP="009F3271">
      <w:pPr>
        <w:rPr>
          <w:color w:val="000000"/>
          <w:lang w:val="nb-NO"/>
        </w:rPr>
      </w:pPr>
      <w:r>
        <w:rPr>
          <w:color w:val="000000"/>
          <w:lang w:val="nb-NO"/>
        </w:rPr>
        <w:tab/>
      </w:r>
      <w:r>
        <w:rPr>
          <w:color w:val="000000"/>
          <w:lang w:val="nb-NO"/>
        </w:rPr>
        <w:tab/>
      </w:r>
      <w:r>
        <w:rPr>
          <w:color w:val="000000"/>
          <w:lang w:val="nb-NO"/>
        </w:rPr>
        <w:tab/>
      </w:r>
      <w:r>
        <w:rPr>
          <w:color w:val="000000"/>
          <w:lang w:val="nb-NO"/>
        </w:rPr>
        <w:tab/>
      </w:r>
      <w:r>
        <w:rPr>
          <w:color w:val="000000"/>
          <w:lang w:val="nb-NO"/>
        </w:rPr>
        <w:tab/>
      </w:r>
    </w:p>
    <w:p w:rsidR="00EC0F0A" w:rsidRDefault="00EC0F0A">
      <w:pPr>
        <w:jc w:val="center"/>
        <w:rPr>
          <w:lang w:val="nb-NO"/>
        </w:rPr>
      </w:pPr>
    </w:p>
    <w:p w:rsidR="001F66E3" w:rsidRDefault="001F66E3">
      <w:pPr>
        <w:jc w:val="center"/>
        <w:rPr>
          <w:color w:val="0000FF"/>
          <w:sz w:val="32"/>
          <w:szCs w:val="32"/>
          <w:lang w:val="nb-NO"/>
        </w:rPr>
      </w:pPr>
      <w:r>
        <w:rPr>
          <w:color w:val="0000FF"/>
          <w:sz w:val="32"/>
          <w:szCs w:val="32"/>
          <w:lang w:val="nb-NO"/>
        </w:rPr>
        <w:t>PE</w:t>
      </w:r>
      <w:r w:rsidR="004037AB">
        <w:rPr>
          <w:color w:val="0000FF"/>
          <w:sz w:val="32"/>
          <w:szCs w:val="32"/>
          <w:lang w:val="nb-NO"/>
        </w:rPr>
        <w:t xml:space="preserve">RSONALET PÅ BLÅKLOKKEN </w:t>
      </w:r>
    </w:p>
    <w:p w:rsidR="004037AB" w:rsidRDefault="004037AB">
      <w:pPr>
        <w:jc w:val="center"/>
        <w:rPr>
          <w:color w:val="0000FF"/>
          <w:sz w:val="32"/>
          <w:szCs w:val="32"/>
          <w:lang w:val="nb-NO"/>
        </w:rPr>
      </w:pPr>
    </w:p>
    <w:p w:rsidR="001F66E3" w:rsidRDefault="001F66E3" w:rsidP="004037AB">
      <w:pPr>
        <w:rPr>
          <w:color w:val="0000FF"/>
          <w:sz w:val="32"/>
          <w:szCs w:val="32"/>
          <w:lang w:val="nb-NO"/>
        </w:rPr>
      </w:pPr>
    </w:p>
    <w:p w:rsidR="004037AB" w:rsidRDefault="004037AB" w:rsidP="004037AB">
      <w:pPr>
        <w:rPr>
          <w:color w:val="000000"/>
          <w:lang w:val="nb-NO"/>
        </w:rPr>
      </w:pPr>
      <w:r>
        <w:rPr>
          <w:b/>
          <w:color w:val="000000"/>
          <w:lang w:val="nb-NO"/>
        </w:rPr>
        <w:t>Pedagogisk leder</w:t>
      </w:r>
      <w:r w:rsidR="00A022B8">
        <w:rPr>
          <w:color w:val="000000"/>
          <w:lang w:val="nb-NO"/>
        </w:rPr>
        <w:t xml:space="preserve">                  </w:t>
      </w:r>
      <w:r>
        <w:rPr>
          <w:color w:val="000000"/>
          <w:lang w:val="nb-NO"/>
        </w:rPr>
        <w:t xml:space="preserve"> </w:t>
      </w:r>
      <w:r w:rsidR="00A022B8">
        <w:rPr>
          <w:color w:val="000000"/>
          <w:lang w:val="nb-NO"/>
        </w:rPr>
        <w:t xml:space="preserve"> </w:t>
      </w:r>
      <w:r>
        <w:rPr>
          <w:color w:val="000000"/>
          <w:lang w:val="nb-NO"/>
        </w:rPr>
        <w:t>Elise Tresselt            100</w:t>
      </w:r>
      <w:r w:rsidR="00A022B8">
        <w:rPr>
          <w:color w:val="000000"/>
          <w:lang w:val="nb-NO"/>
        </w:rPr>
        <w:t>%</w:t>
      </w:r>
    </w:p>
    <w:p w:rsidR="004037AB" w:rsidRDefault="00EC70DD" w:rsidP="004037AB">
      <w:pPr>
        <w:rPr>
          <w:color w:val="000000"/>
          <w:lang w:val="nb-NO"/>
        </w:rPr>
      </w:pPr>
      <w:r>
        <w:rPr>
          <w:b/>
          <w:color w:val="000000"/>
          <w:lang w:val="nb-NO"/>
        </w:rPr>
        <w:t xml:space="preserve">Pedagogisk medarbeider   </w:t>
      </w:r>
      <w:r>
        <w:rPr>
          <w:color w:val="000000"/>
          <w:lang w:val="nb-NO"/>
        </w:rPr>
        <w:t xml:space="preserve">    </w:t>
      </w:r>
      <w:r w:rsidR="004037AB">
        <w:rPr>
          <w:color w:val="000000"/>
          <w:lang w:val="nb-NO"/>
        </w:rPr>
        <w:t xml:space="preserve">Isabel H. Martinez    100%   </w:t>
      </w:r>
    </w:p>
    <w:p w:rsidR="00924D19" w:rsidRDefault="00924D19" w:rsidP="004037AB">
      <w:pPr>
        <w:rPr>
          <w:color w:val="000000"/>
          <w:lang w:val="nb-NO"/>
        </w:rPr>
      </w:pPr>
      <w:r w:rsidRPr="00A022B8">
        <w:rPr>
          <w:b/>
          <w:color w:val="000000"/>
          <w:lang w:val="nb-NO"/>
        </w:rPr>
        <w:t>Pedagog 2</w:t>
      </w:r>
      <w:r>
        <w:rPr>
          <w:color w:val="000000"/>
          <w:lang w:val="nb-NO"/>
        </w:rPr>
        <w:t xml:space="preserve">                                Linda Herdlevær         40%   </w:t>
      </w:r>
    </w:p>
    <w:p w:rsidR="004037AB" w:rsidRDefault="00EC70DD" w:rsidP="004037AB">
      <w:pPr>
        <w:rPr>
          <w:color w:val="000000"/>
          <w:lang w:val="nb-NO"/>
        </w:rPr>
      </w:pPr>
      <w:r>
        <w:rPr>
          <w:b/>
          <w:color w:val="000000"/>
          <w:lang w:val="nb-NO"/>
        </w:rPr>
        <w:t xml:space="preserve">Pedagogisk medarbeider   </w:t>
      </w:r>
      <w:r>
        <w:rPr>
          <w:color w:val="000000"/>
          <w:lang w:val="nb-NO"/>
        </w:rPr>
        <w:t xml:space="preserve">   </w:t>
      </w:r>
      <w:r w:rsidR="00924D19">
        <w:rPr>
          <w:color w:val="000000"/>
          <w:lang w:val="nb-NO"/>
        </w:rPr>
        <w:t xml:space="preserve"> Rebekka Haukeland    </w:t>
      </w:r>
      <w:r w:rsidR="00A022B8">
        <w:rPr>
          <w:color w:val="000000"/>
          <w:lang w:val="nb-NO"/>
        </w:rPr>
        <w:t>40%</w:t>
      </w:r>
    </w:p>
    <w:p w:rsidR="0065097F" w:rsidRDefault="0065097F" w:rsidP="004037AB">
      <w:pPr>
        <w:rPr>
          <w:color w:val="000000"/>
          <w:lang w:val="nb-NO"/>
        </w:rPr>
      </w:pPr>
      <w:r w:rsidRPr="0065097F">
        <w:rPr>
          <w:b/>
          <w:color w:val="000000"/>
          <w:lang w:val="nb-NO"/>
        </w:rPr>
        <w:t>Vikar ved behov</w:t>
      </w:r>
      <w:r w:rsidR="006A7578">
        <w:rPr>
          <w:color w:val="000000"/>
          <w:lang w:val="nb-NO"/>
        </w:rPr>
        <w:t xml:space="preserve">                     </w:t>
      </w:r>
      <w:r>
        <w:rPr>
          <w:color w:val="000000"/>
          <w:lang w:val="nb-NO"/>
        </w:rPr>
        <w:t xml:space="preserve">Laura Tibu                  </w:t>
      </w:r>
      <w:r w:rsidR="006A7578">
        <w:rPr>
          <w:color w:val="000000"/>
          <w:lang w:val="nb-NO"/>
        </w:rPr>
        <w:t xml:space="preserve"> </w:t>
      </w:r>
      <w:r>
        <w:rPr>
          <w:color w:val="000000"/>
          <w:lang w:val="nb-NO"/>
        </w:rPr>
        <w:t>20%</w:t>
      </w:r>
    </w:p>
    <w:p w:rsidR="00CE6966" w:rsidRDefault="00CE6966" w:rsidP="004037AB">
      <w:pPr>
        <w:rPr>
          <w:color w:val="000000"/>
          <w:lang w:val="nb-NO"/>
        </w:rPr>
      </w:pPr>
    </w:p>
    <w:p w:rsidR="00CE6966" w:rsidRDefault="00CE6966" w:rsidP="004037AB">
      <w:pPr>
        <w:rPr>
          <w:color w:val="000000"/>
          <w:lang w:val="nb-NO"/>
        </w:rPr>
      </w:pPr>
    </w:p>
    <w:p w:rsidR="004037AB" w:rsidRDefault="004037AB" w:rsidP="004037AB">
      <w:pPr>
        <w:rPr>
          <w:color w:val="000000"/>
          <w:lang w:val="nb-NO"/>
        </w:rPr>
      </w:pPr>
    </w:p>
    <w:p w:rsidR="004037AB" w:rsidRDefault="004037AB" w:rsidP="004037AB">
      <w:pPr>
        <w:rPr>
          <w:color w:val="000000"/>
          <w:lang w:val="nb-NO"/>
        </w:rPr>
      </w:pPr>
    </w:p>
    <w:p w:rsidR="001F66E3" w:rsidRPr="001E709E" w:rsidRDefault="001F66E3" w:rsidP="001E709E">
      <w:pPr>
        <w:rPr>
          <w:color w:val="000000"/>
          <w:lang w:val="nb-NO"/>
        </w:rPr>
      </w:pPr>
      <w:r>
        <w:rPr>
          <w:color w:val="0000FF"/>
          <w:sz w:val="32"/>
          <w:szCs w:val="32"/>
          <w:lang w:val="nb-NO"/>
        </w:rPr>
        <w:t>BARNEGRUPPEN</w:t>
      </w:r>
    </w:p>
    <w:p w:rsidR="001F66E3" w:rsidRDefault="001F66E3">
      <w:pPr>
        <w:rPr>
          <w:b/>
          <w:color w:val="000000"/>
          <w:lang w:val="nb-NO"/>
        </w:rPr>
      </w:pPr>
      <w:r>
        <w:rPr>
          <w:b/>
          <w:color w:val="000000"/>
          <w:lang w:val="nb-NO"/>
        </w:rPr>
        <w:t xml:space="preserve">                                                         </w:t>
      </w:r>
    </w:p>
    <w:p w:rsidR="001F66E3" w:rsidRDefault="001F66E3">
      <w:pPr>
        <w:rPr>
          <w:color w:val="000000"/>
          <w:lang w:val="nb-NO"/>
        </w:rPr>
      </w:pPr>
      <w:r>
        <w:rPr>
          <w:b/>
          <w:color w:val="000000"/>
          <w:lang w:val="nb-NO"/>
        </w:rPr>
        <w:t>Barn født i 20</w:t>
      </w:r>
      <w:r w:rsidR="00A022B8">
        <w:rPr>
          <w:b/>
          <w:color w:val="000000"/>
          <w:lang w:val="nb-NO"/>
        </w:rPr>
        <w:t>11</w:t>
      </w:r>
      <w:r>
        <w:rPr>
          <w:color w:val="000000"/>
          <w:lang w:val="nb-NO"/>
        </w:rPr>
        <w:t xml:space="preserve">:                               </w:t>
      </w:r>
    </w:p>
    <w:p w:rsidR="001F66E3" w:rsidRPr="00A022B8" w:rsidRDefault="00924D19">
      <w:pPr>
        <w:rPr>
          <w:lang w:val="nb-NO"/>
        </w:rPr>
      </w:pPr>
      <w:r>
        <w:rPr>
          <w:color w:val="000000"/>
          <w:lang w:val="nb-NO"/>
        </w:rPr>
        <w:t>Mie</w:t>
      </w:r>
    </w:p>
    <w:p w:rsidR="00835BE5" w:rsidRDefault="00A56FD6">
      <w:pPr>
        <w:rPr>
          <w:color w:val="000000"/>
          <w:lang w:val="nb-NO"/>
        </w:rPr>
      </w:pPr>
      <w:r>
        <w:rPr>
          <w:color w:val="000000"/>
          <w:lang w:val="nb-NO"/>
        </w:rPr>
        <w:t>Sofi</w:t>
      </w:r>
      <w:r w:rsidR="008F764C">
        <w:rPr>
          <w:color w:val="000000"/>
          <w:lang w:val="nb-NO"/>
        </w:rPr>
        <w:t xml:space="preserve"> </w:t>
      </w:r>
    </w:p>
    <w:p w:rsidR="008F764C" w:rsidRDefault="00A56FD6">
      <w:pPr>
        <w:rPr>
          <w:color w:val="000000"/>
          <w:lang w:val="nb-NO"/>
        </w:rPr>
      </w:pPr>
      <w:r>
        <w:rPr>
          <w:color w:val="000000"/>
          <w:lang w:val="nb-NO"/>
        </w:rPr>
        <w:t>Angelica</w:t>
      </w:r>
      <w:r w:rsidR="008F764C">
        <w:rPr>
          <w:color w:val="000000"/>
          <w:lang w:val="nb-NO"/>
        </w:rPr>
        <w:t xml:space="preserve"> </w:t>
      </w:r>
    </w:p>
    <w:p w:rsidR="004E1782" w:rsidRDefault="004E1782">
      <w:pPr>
        <w:rPr>
          <w:color w:val="000000"/>
          <w:lang w:val="nb-NO"/>
        </w:rPr>
      </w:pPr>
      <w:r>
        <w:rPr>
          <w:color w:val="000000"/>
          <w:lang w:val="nb-NO"/>
        </w:rPr>
        <w:t>Benjamin</w:t>
      </w:r>
    </w:p>
    <w:p w:rsidR="00A56FD6" w:rsidRPr="002F4234" w:rsidRDefault="001F66E3">
      <w:pPr>
        <w:rPr>
          <w:color w:val="002060"/>
          <w:lang w:val="nb-NO"/>
        </w:rPr>
      </w:pPr>
      <w:r w:rsidRPr="002F4234">
        <w:rPr>
          <w:b/>
          <w:color w:val="002060"/>
          <w:lang w:val="nb-NO"/>
        </w:rPr>
        <w:t>Barn født i 20</w:t>
      </w:r>
      <w:r w:rsidR="00835BE5" w:rsidRPr="002F4234">
        <w:rPr>
          <w:b/>
          <w:color w:val="002060"/>
          <w:lang w:val="nb-NO"/>
        </w:rPr>
        <w:t>1</w:t>
      </w:r>
      <w:r w:rsidR="00A022B8" w:rsidRPr="002F4234">
        <w:rPr>
          <w:b/>
          <w:color w:val="002060"/>
          <w:lang w:val="nb-NO"/>
        </w:rPr>
        <w:t>2</w:t>
      </w:r>
      <w:r w:rsidRPr="002F4234">
        <w:rPr>
          <w:color w:val="002060"/>
          <w:lang w:val="nb-NO"/>
        </w:rPr>
        <w:t xml:space="preserve">:    </w:t>
      </w:r>
    </w:p>
    <w:p w:rsidR="001F66E3" w:rsidRDefault="00A56FD6">
      <w:pPr>
        <w:rPr>
          <w:color w:val="000000"/>
          <w:lang w:val="nb-NO"/>
        </w:rPr>
      </w:pPr>
      <w:r>
        <w:rPr>
          <w:color w:val="000000"/>
          <w:lang w:val="nb-NO"/>
        </w:rPr>
        <w:t>Line</w:t>
      </w:r>
      <w:r w:rsidR="002F4234">
        <w:rPr>
          <w:color w:val="000000"/>
          <w:lang w:val="nb-NO"/>
        </w:rPr>
        <w:t xml:space="preserve"> </w:t>
      </w:r>
    </w:p>
    <w:p w:rsidR="001F66E3" w:rsidRDefault="00A56FD6">
      <w:pPr>
        <w:rPr>
          <w:lang w:val="nb-NO"/>
        </w:rPr>
      </w:pPr>
      <w:r>
        <w:rPr>
          <w:lang w:val="nb-NO"/>
        </w:rPr>
        <w:t>Keyla</w:t>
      </w:r>
      <w:r w:rsidR="00A022B8">
        <w:rPr>
          <w:lang w:val="nb-NO"/>
        </w:rPr>
        <w:t xml:space="preserve"> </w:t>
      </w:r>
    </w:p>
    <w:p w:rsidR="00A56FD6" w:rsidRDefault="00A56FD6">
      <w:pPr>
        <w:rPr>
          <w:lang w:val="nb-NO"/>
        </w:rPr>
      </w:pPr>
      <w:r>
        <w:rPr>
          <w:lang w:val="nb-NO"/>
        </w:rPr>
        <w:t xml:space="preserve">Julie </w:t>
      </w:r>
    </w:p>
    <w:p w:rsidR="00985C1B" w:rsidRDefault="00985C1B">
      <w:pPr>
        <w:rPr>
          <w:lang w:val="nb-NO"/>
        </w:rPr>
      </w:pPr>
      <w:r>
        <w:rPr>
          <w:lang w:val="nb-NO"/>
        </w:rPr>
        <w:t>Runar</w:t>
      </w:r>
    </w:p>
    <w:p w:rsidR="00A56FD6" w:rsidRPr="00576801" w:rsidRDefault="00A56FD6">
      <w:pPr>
        <w:rPr>
          <w:color w:val="385623"/>
          <w:lang w:val="nb-NO"/>
        </w:rPr>
      </w:pPr>
      <w:r w:rsidRPr="00576801">
        <w:rPr>
          <w:b/>
          <w:color w:val="385623"/>
          <w:lang w:val="nb-NO"/>
        </w:rPr>
        <w:t>Barn født i 201</w:t>
      </w:r>
      <w:r w:rsidR="00A022B8" w:rsidRPr="00576801">
        <w:rPr>
          <w:b/>
          <w:color w:val="385623"/>
          <w:lang w:val="nb-NO"/>
        </w:rPr>
        <w:t>3</w:t>
      </w:r>
      <w:r w:rsidRPr="00576801">
        <w:rPr>
          <w:color w:val="385623"/>
          <w:lang w:val="nb-NO"/>
        </w:rPr>
        <w:t xml:space="preserve">:    </w:t>
      </w:r>
    </w:p>
    <w:p w:rsidR="00A56FD6" w:rsidRDefault="00A56FD6">
      <w:pPr>
        <w:rPr>
          <w:lang w:val="nb-NO"/>
        </w:rPr>
      </w:pPr>
      <w:r>
        <w:rPr>
          <w:lang w:val="nb-NO"/>
        </w:rPr>
        <w:t xml:space="preserve">Mathilde </w:t>
      </w:r>
    </w:p>
    <w:p w:rsidR="001F66E3" w:rsidRDefault="001F66E3">
      <w:pPr>
        <w:jc w:val="center"/>
        <w:rPr>
          <w:color w:val="0000FF"/>
          <w:sz w:val="32"/>
          <w:szCs w:val="32"/>
          <w:lang w:val="nb-NO"/>
        </w:rPr>
      </w:pPr>
      <w:r>
        <w:rPr>
          <w:color w:val="0000FF"/>
          <w:sz w:val="32"/>
          <w:szCs w:val="32"/>
          <w:lang w:val="nb-NO"/>
        </w:rPr>
        <w:lastRenderedPageBreak/>
        <w:t>PRAKTISKE OPPLYSNINGER</w:t>
      </w:r>
    </w:p>
    <w:p w:rsidR="0065097F" w:rsidRDefault="0065097F">
      <w:pPr>
        <w:jc w:val="center"/>
        <w:rPr>
          <w:color w:val="0000FF"/>
          <w:sz w:val="32"/>
          <w:szCs w:val="32"/>
          <w:lang w:val="nb-NO"/>
        </w:rPr>
      </w:pPr>
    </w:p>
    <w:p w:rsidR="001F66E3" w:rsidRDefault="00EC70DD" w:rsidP="004C63C8">
      <w:pPr>
        <w:rPr>
          <w:color w:val="0000FF"/>
          <w:sz w:val="32"/>
          <w:szCs w:val="32"/>
          <w:lang w:val="nb-NO"/>
        </w:rPr>
      </w:pPr>
      <w:r>
        <w:rPr>
          <w:color w:val="0000FF"/>
          <w:sz w:val="32"/>
          <w:szCs w:val="32"/>
          <w:lang w:val="nb-NO"/>
        </w:rPr>
        <w:t xml:space="preserve">Samlinger: </w:t>
      </w:r>
      <w:r w:rsidR="00437955">
        <w:rPr>
          <w:lang w:val="nb-NO"/>
        </w:rPr>
        <w:t>Hver dag har vi samling rundt bordet</w:t>
      </w:r>
      <w:r w:rsidRPr="00437955">
        <w:rPr>
          <w:lang w:val="nb-NO"/>
        </w:rPr>
        <w:t>. I disse samlingene synger vi sanger, forteller eventyr, teller, snakker om hvem som er til stede, lærer om dagene og prater sammen.</w:t>
      </w:r>
      <w:r>
        <w:rPr>
          <w:color w:val="0000FF"/>
          <w:sz w:val="32"/>
          <w:szCs w:val="32"/>
          <w:lang w:val="nb-NO"/>
        </w:rPr>
        <w:t xml:space="preserve"> </w:t>
      </w:r>
      <w:r w:rsidR="00437955" w:rsidRPr="00437955">
        <w:rPr>
          <w:lang w:val="nb-NO"/>
        </w:rPr>
        <w:t>Det blir</w:t>
      </w:r>
      <w:r w:rsidR="00437955">
        <w:rPr>
          <w:lang w:val="nb-NO"/>
        </w:rPr>
        <w:t xml:space="preserve"> blant annet</w:t>
      </w:r>
      <w:r w:rsidR="00437955" w:rsidRPr="00437955">
        <w:rPr>
          <w:lang w:val="nb-NO"/>
        </w:rPr>
        <w:t xml:space="preserve"> brukt konkreter slik at barna utvikler </w:t>
      </w:r>
      <w:r w:rsidR="00437955">
        <w:rPr>
          <w:lang w:val="nb-NO"/>
        </w:rPr>
        <w:t xml:space="preserve">språkforståelsen og får et bedre ordforråd. </w:t>
      </w:r>
    </w:p>
    <w:p w:rsidR="004C63C8" w:rsidRDefault="00437955" w:rsidP="004C63C8">
      <w:pPr>
        <w:rPr>
          <w:color w:val="0000FF"/>
          <w:sz w:val="32"/>
          <w:szCs w:val="32"/>
          <w:lang w:val="nb-NO"/>
        </w:rPr>
      </w:pPr>
      <w:r>
        <w:rPr>
          <w:color w:val="0000FF"/>
          <w:sz w:val="32"/>
          <w:szCs w:val="32"/>
          <w:lang w:val="nb-NO"/>
        </w:rPr>
        <w:t xml:space="preserve">Turer: </w:t>
      </w:r>
      <w:r w:rsidRPr="00437955">
        <w:rPr>
          <w:lang w:val="nb-NO"/>
        </w:rPr>
        <w:t xml:space="preserve">vi begynner å gå tur allerede i september måned når de fleste barna har funnet seg til rette på avdelingen etter tilvenning. Vi bruker nærmiljøet, og velger å gå så langt som de </w:t>
      </w:r>
      <w:r w:rsidR="00FF102E" w:rsidRPr="00E93CBD">
        <w:rPr>
          <w:lang w:val="nb-NO"/>
        </w:rPr>
        <w:t>yngste</w:t>
      </w:r>
      <w:r w:rsidR="00FF102E">
        <w:rPr>
          <w:lang w:val="nb-NO"/>
        </w:rPr>
        <w:t xml:space="preserve"> </w:t>
      </w:r>
      <w:r w:rsidRPr="00437955">
        <w:rPr>
          <w:lang w:val="nb-NO"/>
        </w:rPr>
        <w:t xml:space="preserve">på gruppen kan orke. For </w:t>
      </w:r>
      <w:r>
        <w:rPr>
          <w:lang w:val="nb-NO"/>
        </w:rPr>
        <w:t>at barna skal tore</w:t>
      </w:r>
      <w:r w:rsidRPr="00437955">
        <w:rPr>
          <w:lang w:val="nb-NO"/>
        </w:rPr>
        <w:t xml:space="preserve"> å utforske et område, er det lurt å gå til samme sted flere ganger slik at barna blir trygge nok til å ta utfordringer. </w:t>
      </w:r>
      <w:r w:rsidR="00E45676">
        <w:rPr>
          <w:lang w:val="nb-NO"/>
        </w:rPr>
        <w:t>I området rundt barnehagen er det flere turveier og små lekeplasser. Vi har tidligere brukt et lite skogområde som ligger i gangavstand fra barnehagen. Her får barna de utfordringene de trenger på sine premisser. Vi legger til rette for at barna skal tore å utfordre seg selv.</w:t>
      </w:r>
      <w:r w:rsidR="004E1782" w:rsidRPr="004E1782">
        <w:rPr>
          <w:color w:val="FF0000"/>
          <w:lang w:val="nb-NO"/>
        </w:rPr>
        <w:t xml:space="preserve"> </w:t>
      </w:r>
      <w:r w:rsidR="004E1782" w:rsidRPr="004E1782">
        <w:rPr>
          <w:lang w:val="nb-NO"/>
        </w:rPr>
        <w:t>En gang per måned tar vi en lengre utflukt, hvor vi har med vogn.</w:t>
      </w:r>
    </w:p>
    <w:p w:rsidR="00CE50FB" w:rsidRPr="002E7D0F" w:rsidRDefault="00CE50FB" w:rsidP="00CE50FB">
      <w:pPr>
        <w:rPr>
          <w:lang w:val="nb-NO"/>
        </w:rPr>
      </w:pPr>
      <w:r>
        <w:rPr>
          <w:color w:val="0000FF"/>
          <w:sz w:val="32"/>
          <w:szCs w:val="32"/>
          <w:lang w:val="nb-NO"/>
        </w:rPr>
        <w:t>Forming:</w:t>
      </w:r>
      <w:r>
        <w:rPr>
          <w:lang w:val="nb-NO"/>
        </w:rPr>
        <w:t xml:space="preserve"> vi ønsker å gi barna erfaring med ulike måter å uttrykke seg på gjennom flere typer materiale. Noen av tingene barna skal få oppleve er flere måter å bruke maling på, liming og klipping. Det viktigste er ikke resultatet, men prosessen. Derfor vil vi legge opp til at barna skal utføre aktivitetene mest m</w:t>
      </w:r>
      <w:r w:rsidR="00C465B1">
        <w:rPr>
          <w:lang w:val="nb-NO"/>
        </w:rPr>
        <w:t>ulig p</w:t>
      </w:r>
      <w:r w:rsidR="008C1AC0">
        <w:rPr>
          <w:lang w:val="nb-NO"/>
        </w:rPr>
        <w:t xml:space="preserve">å egenhånd, sammen med en </w:t>
      </w:r>
      <w:r w:rsidR="00C465B1">
        <w:rPr>
          <w:lang w:val="nb-NO"/>
        </w:rPr>
        <w:t>voksen.</w:t>
      </w:r>
    </w:p>
    <w:p w:rsidR="004C63C8" w:rsidRDefault="004C63C8" w:rsidP="004C63C8">
      <w:pPr>
        <w:rPr>
          <w:lang w:val="nb-NO"/>
        </w:rPr>
      </w:pPr>
      <w:r>
        <w:rPr>
          <w:color w:val="0000FF"/>
          <w:sz w:val="32"/>
          <w:szCs w:val="32"/>
          <w:lang w:val="nb-NO"/>
        </w:rPr>
        <w:t>Informasjon</w:t>
      </w:r>
      <w:r w:rsidR="00EC70DD">
        <w:rPr>
          <w:color w:val="0000FF"/>
          <w:sz w:val="32"/>
          <w:szCs w:val="32"/>
          <w:lang w:val="nb-NO"/>
        </w:rPr>
        <w:t xml:space="preserve">: </w:t>
      </w:r>
      <w:r w:rsidR="00EC70DD" w:rsidRPr="00437955">
        <w:rPr>
          <w:lang w:val="nb-NO"/>
        </w:rPr>
        <w:t>på blåklokken vil vi gi dere mun</w:t>
      </w:r>
      <w:r w:rsidR="00437955">
        <w:rPr>
          <w:lang w:val="nb-NO"/>
        </w:rPr>
        <w:t>tlig</w:t>
      </w:r>
      <w:r w:rsidR="00E45676" w:rsidRPr="00E45676">
        <w:rPr>
          <w:lang w:val="nb-NO"/>
        </w:rPr>
        <w:t xml:space="preserve"> </w:t>
      </w:r>
      <w:r w:rsidR="00E45676" w:rsidRPr="00437955">
        <w:rPr>
          <w:lang w:val="nb-NO"/>
        </w:rPr>
        <w:t>informasjon</w:t>
      </w:r>
      <w:r w:rsidR="00437955">
        <w:rPr>
          <w:lang w:val="nb-NO"/>
        </w:rPr>
        <w:t xml:space="preserve"> når dere henter og bringer. Vi</w:t>
      </w:r>
      <w:r w:rsidR="00F34DC0">
        <w:rPr>
          <w:lang w:val="nb-NO"/>
        </w:rPr>
        <w:t xml:space="preserve"> sender månedsplaner</w:t>
      </w:r>
      <w:r w:rsidR="00EC70DD" w:rsidRPr="00437955">
        <w:rPr>
          <w:lang w:val="nb-NO"/>
        </w:rPr>
        <w:t xml:space="preserve"> og månedsbrev på mail (</w:t>
      </w:r>
      <w:r w:rsidR="00D1272C">
        <w:rPr>
          <w:lang w:val="nb-NO"/>
        </w:rPr>
        <w:t>evt. i</w:t>
      </w:r>
      <w:r w:rsidR="00EC70DD" w:rsidRPr="00437955">
        <w:rPr>
          <w:lang w:val="nb-NO"/>
        </w:rPr>
        <w:t xml:space="preserve"> papirform dersom dere ønsker det).</w:t>
      </w:r>
      <w:r w:rsidRPr="00437955">
        <w:rPr>
          <w:lang w:val="nb-NO"/>
        </w:rPr>
        <w:t xml:space="preserve"> </w:t>
      </w:r>
      <w:r w:rsidR="00437955" w:rsidRPr="00437955">
        <w:rPr>
          <w:lang w:val="nb-NO"/>
        </w:rPr>
        <w:t xml:space="preserve">Vi henger opp de små oransje bøkene på plassen til barnet </w:t>
      </w:r>
      <w:r w:rsidR="002C0ACE">
        <w:rPr>
          <w:lang w:val="nb-NO"/>
        </w:rPr>
        <w:t>når vi har skrevet noe i dem</w:t>
      </w:r>
      <w:r w:rsidR="00437955" w:rsidRPr="00437955">
        <w:rPr>
          <w:lang w:val="nb-NO"/>
        </w:rPr>
        <w:t xml:space="preserve">. Hver dag skal vi skrive litt om </w:t>
      </w:r>
      <w:r w:rsidR="00F34DC0">
        <w:rPr>
          <w:lang w:val="nb-NO"/>
        </w:rPr>
        <w:t xml:space="preserve">dagen i den blå </w:t>
      </w:r>
      <w:r w:rsidR="00E45676">
        <w:rPr>
          <w:lang w:val="nb-NO"/>
        </w:rPr>
        <w:t>dag</w:t>
      </w:r>
      <w:r w:rsidR="00F34DC0">
        <w:rPr>
          <w:lang w:val="nb-NO"/>
        </w:rPr>
        <w:t>boken på gangen. Det henger også en digital ramme på veggen</w:t>
      </w:r>
      <w:r w:rsidR="004E1782">
        <w:rPr>
          <w:lang w:val="nb-NO"/>
        </w:rPr>
        <w:t xml:space="preserve"> </w:t>
      </w:r>
      <w:r w:rsidR="00F34DC0">
        <w:rPr>
          <w:lang w:val="nb-NO"/>
        </w:rPr>
        <w:t>i gangen der vi viser bilder av både spesielle hendelser og dagligdagse aktiviteter.</w:t>
      </w:r>
    </w:p>
    <w:p w:rsidR="00657D87" w:rsidRDefault="00A022B8" w:rsidP="004C63C8">
      <w:pPr>
        <w:rPr>
          <w:lang w:val="nb-NO"/>
        </w:rPr>
      </w:pPr>
      <w:r>
        <w:rPr>
          <w:color w:val="0000FF"/>
          <w:sz w:val="32"/>
          <w:szCs w:val="32"/>
          <w:lang w:val="nb-NO"/>
        </w:rPr>
        <w:t>Barns medvirkning:</w:t>
      </w:r>
      <w:r w:rsidR="00120BA7">
        <w:rPr>
          <w:sz w:val="32"/>
          <w:szCs w:val="32"/>
          <w:lang w:val="nb-NO"/>
        </w:rPr>
        <w:t xml:space="preserve"> </w:t>
      </w:r>
      <w:r w:rsidR="00120BA7">
        <w:rPr>
          <w:lang w:val="nb-NO"/>
        </w:rPr>
        <w:t>i rammeplanen for barnehager står det at barn skal få gi uttrykk for sitt s</w:t>
      </w:r>
      <w:r w:rsidR="00262F32">
        <w:rPr>
          <w:lang w:val="nb-NO"/>
        </w:rPr>
        <w:t>yn på barnehagens daglige virksomhet og deres synspunkter skal legges vekt på i forhold til deres alder og modning (side 13). På Blåklokk</w:t>
      </w:r>
      <w:r w:rsidR="004E1782">
        <w:rPr>
          <w:lang w:val="nb-NO"/>
        </w:rPr>
        <w:t>en vil dette komme til uttrykk ved</w:t>
      </w:r>
      <w:r w:rsidR="00262F32">
        <w:rPr>
          <w:lang w:val="nb-NO"/>
        </w:rPr>
        <w:t xml:space="preserve"> at vi skal</w:t>
      </w:r>
      <w:r w:rsidR="004E1782">
        <w:rPr>
          <w:lang w:val="nb-NO"/>
        </w:rPr>
        <w:t xml:space="preserve"> gjøre vårt beste for å forstå</w:t>
      </w:r>
      <w:r w:rsidR="00262F32">
        <w:rPr>
          <w:lang w:val="nb-NO"/>
        </w:rPr>
        <w:t xml:space="preserve"> de yngste </w:t>
      </w:r>
      <w:r w:rsidR="004A317A">
        <w:rPr>
          <w:lang w:val="nb-NO"/>
        </w:rPr>
        <w:t>barnas uttrykk. For å kunne forstå</w:t>
      </w:r>
      <w:r w:rsidR="00262F32">
        <w:rPr>
          <w:lang w:val="nb-NO"/>
        </w:rPr>
        <w:t xml:space="preserve"> barnas uttrykk må vi bli godt kjent med barna, vi må være oppmerksomme voksne i hverdagen, samt opparbeide et godt forhold til barnas foreldre. Vi skal jobbe for at barna skal ønske å uttrykke hva de ønsker både verbalt og gjennom kroppsspråk. For at vi skal kunne ta barnas interesser på alvor, har vi ikke satt opp for fastsatte planer for barnehageåret. De temaene vi har valgt kan endres dersom det dukker opp ting barna er mer opptatt av. Dette vil dere eventuelt få informasjon om blant annet</w:t>
      </w:r>
      <w:r w:rsidR="00271D64">
        <w:rPr>
          <w:lang w:val="nb-NO"/>
        </w:rPr>
        <w:t xml:space="preserve"> gjennom månedsbrev og</w:t>
      </w:r>
      <w:r w:rsidR="00262F32">
        <w:rPr>
          <w:lang w:val="nb-NO"/>
        </w:rPr>
        <w:t xml:space="preserve"> mail.</w:t>
      </w:r>
      <w:r w:rsidR="008376BE">
        <w:rPr>
          <w:lang w:val="nb-NO"/>
        </w:rPr>
        <w:t xml:space="preserve"> Vi har a</w:t>
      </w:r>
    </w:p>
    <w:p w:rsidR="00585FA7" w:rsidRDefault="001D3CAA" w:rsidP="004C63C8">
      <w:pPr>
        <w:rPr>
          <w:lang w:val="nb-NO"/>
        </w:rPr>
      </w:pPr>
      <w:r>
        <w:rPr>
          <w:noProof/>
          <w:lang w:val="nb-NO" w:eastAsia="nb-NO"/>
        </w:rPr>
        <w:drawing>
          <wp:anchor distT="0" distB="0" distL="114300" distR="114300" simplePos="0" relativeHeight="251660288" behindDoc="1" locked="0" layoutInCell="1" allowOverlap="1">
            <wp:simplePos x="0" y="0"/>
            <wp:positionH relativeFrom="column">
              <wp:posOffset>4267200</wp:posOffset>
            </wp:positionH>
            <wp:positionV relativeFrom="paragraph">
              <wp:posOffset>542925</wp:posOffset>
            </wp:positionV>
            <wp:extent cx="790575" cy="859155"/>
            <wp:effectExtent l="0" t="0" r="9525" b="0"/>
            <wp:wrapThrough wrapText="bothSides">
              <wp:wrapPolygon edited="0">
                <wp:start x="0" y="0"/>
                <wp:lineTo x="0" y="21073"/>
                <wp:lineTo x="21340" y="21073"/>
                <wp:lineTo x="21340" y="0"/>
                <wp:lineTo x="0" y="0"/>
              </wp:wrapPolygon>
            </wp:wrapThrough>
            <wp:docPr id="54" name="Bilde 54" descr="fargerikt-kosthold-i-barnehagene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argerikt-kosthold-i-barnehagene2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59155"/>
                    </a:xfrm>
                    <a:prstGeom prst="rect">
                      <a:avLst/>
                    </a:prstGeom>
                    <a:noFill/>
                  </pic:spPr>
                </pic:pic>
              </a:graphicData>
            </a:graphic>
            <wp14:sizeRelH relativeFrom="page">
              <wp14:pctWidth>0</wp14:pctWidth>
            </wp14:sizeRelH>
            <wp14:sizeRelV relativeFrom="page">
              <wp14:pctHeight>0</wp14:pctHeight>
            </wp14:sizeRelV>
          </wp:anchor>
        </w:drawing>
      </w:r>
      <w:r w:rsidR="008376BE">
        <w:rPr>
          <w:color w:val="0000FF"/>
          <w:sz w:val="32"/>
          <w:szCs w:val="32"/>
          <w:lang w:val="nb-NO"/>
        </w:rPr>
        <w:t xml:space="preserve">5- om dagen-barnehage: </w:t>
      </w:r>
      <w:r w:rsidR="008376BE">
        <w:rPr>
          <w:lang w:val="nb-NO"/>
        </w:rPr>
        <w:t>vi er med på et prosjekt i regi av opplysningskontoret for frukt og grønt</w:t>
      </w:r>
      <w:r w:rsidR="00585FA7">
        <w:rPr>
          <w:lang w:val="nb-NO"/>
        </w:rPr>
        <w:t xml:space="preserve"> (OFG)</w:t>
      </w:r>
      <w:r w:rsidR="008376BE">
        <w:rPr>
          <w:lang w:val="nb-NO"/>
        </w:rPr>
        <w:t xml:space="preserve">. Her får vi ideer til hvordan vi kan gi barna et sunt og variert tilbud. De ønsker at barna skal </w:t>
      </w:r>
      <w:r w:rsidR="008376BE" w:rsidRPr="00585FA7">
        <w:rPr>
          <w:b/>
          <w:color w:val="00B050"/>
          <w:lang w:val="nb-NO"/>
        </w:rPr>
        <w:t>SPIRE</w:t>
      </w:r>
      <w:r w:rsidR="008376BE">
        <w:rPr>
          <w:lang w:val="nb-NO"/>
        </w:rPr>
        <w:t>. Dette</w:t>
      </w:r>
      <w:r w:rsidR="00585FA7">
        <w:rPr>
          <w:lang w:val="nb-NO"/>
        </w:rPr>
        <w:t xml:space="preserve"> står for:</w:t>
      </w:r>
    </w:p>
    <w:p w:rsidR="00585FA7" w:rsidRDefault="008376BE" w:rsidP="004C63C8">
      <w:pPr>
        <w:rPr>
          <w:lang w:val="nb-NO"/>
        </w:rPr>
      </w:pPr>
      <w:r w:rsidRPr="00585FA7">
        <w:rPr>
          <w:b/>
          <w:color w:val="00B050"/>
          <w:lang w:val="nb-NO"/>
        </w:rPr>
        <w:t>S</w:t>
      </w:r>
      <w:r>
        <w:rPr>
          <w:lang w:val="nb-NO"/>
        </w:rPr>
        <w:t>ervere frukt og grønt som en del av måltidene hver d</w:t>
      </w:r>
      <w:r w:rsidR="00585FA7">
        <w:rPr>
          <w:lang w:val="nb-NO"/>
        </w:rPr>
        <w:t>ag.</w:t>
      </w:r>
    </w:p>
    <w:p w:rsidR="00585FA7" w:rsidRDefault="008376BE" w:rsidP="004C63C8">
      <w:pPr>
        <w:rPr>
          <w:lang w:val="nb-NO"/>
        </w:rPr>
      </w:pPr>
      <w:r w:rsidRPr="00585FA7">
        <w:rPr>
          <w:b/>
          <w:color w:val="00B050"/>
          <w:lang w:val="nb-NO"/>
        </w:rPr>
        <w:t>P</w:t>
      </w:r>
      <w:r>
        <w:rPr>
          <w:lang w:val="nb-NO"/>
        </w:rPr>
        <w:t>raktisere fruktfest når det er bursdager</w:t>
      </w:r>
      <w:r w:rsidR="00585FA7">
        <w:rPr>
          <w:lang w:val="nb-NO"/>
        </w:rPr>
        <w:t>.</w:t>
      </w:r>
    </w:p>
    <w:p w:rsidR="00585FA7" w:rsidRDefault="00585FA7" w:rsidP="004C63C8">
      <w:pPr>
        <w:rPr>
          <w:lang w:val="nb-NO"/>
        </w:rPr>
      </w:pPr>
      <w:r w:rsidRPr="00585FA7">
        <w:rPr>
          <w:b/>
          <w:color w:val="00B050"/>
          <w:lang w:val="nb-NO"/>
        </w:rPr>
        <w:t>I</w:t>
      </w:r>
      <w:r>
        <w:rPr>
          <w:lang w:val="nb-NO"/>
        </w:rPr>
        <w:t>nformere ansatte og foreldre om 5 om dagen.</w:t>
      </w:r>
      <w:r w:rsidRPr="00585FA7">
        <w:rPr>
          <w:snapToGrid w:val="0"/>
          <w:color w:val="000000"/>
          <w:w w:val="0"/>
          <w:sz w:val="0"/>
          <w:szCs w:val="0"/>
          <w:u w:color="000000"/>
          <w:bdr w:val="none" w:sz="0" w:space="0" w:color="000000"/>
          <w:shd w:val="clear" w:color="000000" w:fill="000000"/>
          <w:lang w:val="x-none" w:eastAsia="x-none" w:bidi="x-none"/>
        </w:rPr>
        <w:t xml:space="preserve"> </w:t>
      </w:r>
    </w:p>
    <w:p w:rsidR="00585FA7" w:rsidRDefault="00585FA7" w:rsidP="004C63C8">
      <w:pPr>
        <w:rPr>
          <w:b/>
          <w:color w:val="00B050"/>
          <w:lang w:val="nb-NO"/>
        </w:rPr>
      </w:pPr>
      <w:r w:rsidRPr="00585FA7">
        <w:rPr>
          <w:b/>
          <w:color w:val="00B050"/>
          <w:lang w:val="nb-NO"/>
        </w:rPr>
        <w:t>R</w:t>
      </w:r>
      <w:r>
        <w:rPr>
          <w:lang w:val="nb-NO"/>
        </w:rPr>
        <w:t>apportere på egne medlemssider.</w:t>
      </w:r>
    </w:p>
    <w:p w:rsidR="008376BE" w:rsidRDefault="00585FA7" w:rsidP="004C63C8">
      <w:pPr>
        <w:rPr>
          <w:lang w:val="nb-NO"/>
        </w:rPr>
      </w:pPr>
      <w:r w:rsidRPr="00585FA7">
        <w:rPr>
          <w:b/>
          <w:color w:val="00B050"/>
          <w:lang w:val="nb-NO"/>
        </w:rPr>
        <w:t>E</w:t>
      </w:r>
      <w:r>
        <w:rPr>
          <w:lang w:val="nb-NO"/>
        </w:rPr>
        <w:t>-læringskurs for ansatte.</w:t>
      </w:r>
    </w:p>
    <w:p w:rsidR="00E174EC" w:rsidRDefault="00E174EC" w:rsidP="004C63C8">
      <w:pPr>
        <w:rPr>
          <w:lang w:val="nb-NO"/>
        </w:rPr>
      </w:pPr>
    </w:p>
    <w:p w:rsidR="001D2818" w:rsidRDefault="001D2818" w:rsidP="004C63C8">
      <w:pPr>
        <w:rPr>
          <w:lang w:val="nb-NO"/>
        </w:rPr>
      </w:pPr>
    </w:p>
    <w:p w:rsidR="00E174EC" w:rsidRPr="00120BA7" w:rsidRDefault="00E174EC" w:rsidP="004C63C8">
      <w:pPr>
        <w:rPr>
          <w:lang w:val="nb-NO"/>
        </w:rPr>
      </w:pPr>
    </w:p>
    <w:p w:rsidR="004C63C8" w:rsidRDefault="004C63C8" w:rsidP="00657D87">
      <w:pPr>
        <w:jc w:val="center"/>
        <w:rPr>
          <w:color w:val="0000FF"/>
          <w:sz w:val="32"/>
          <w:szCs w:val="32"/>
          <w:lang w:val="nb-NO"/>
        </w:rPr>
      </w:pPr>
      <w:r>
        <w:rPr>
          <w:color w:val="0000FF"/>
          <w:sz w:val="32"/>
          <w:szCs w:val="32"/>
          <w:lang w:val="nb-NO"/>
        </w:rPr>
        <w:t>HVORDAN LÆRER SMÅ BARN:</w:t>
      </w:r>
    </w:p>
    <w:p w:rsidR="0065097F" w:rsidRDefault="0065097F" w:rsidP="00657D87">
      <w:pPr>
        <w:jc w:val="center"/>
        <w:rPr>
          <w:color w:val="0000FF"/>
          <w:sz w:val="32"/>
          <w:szCs w:val="32"/>
          <w:lang w:val="nb-NO"/>
        </w:rPr>
      </w:pPr>
    </w:p>
    <w:p w:rsidR="004C63C8" w:rsidRPr="00B6364B" w:rsidRDefault="004C63C8" w:rsidP="004C63C8">
      <w:pPr>
        <w:rPr>
          <w:lang w:val="nb-NO"/>
        </w:rPr>
      </w:pPr>
      <w:r w:rsidRPr="00B6364B">
        <w:rPr>
          <w:lang w:val="nb-NO"/>
        </w:rPr>
        <w:t>Barn lærer best gjennom egen erfaring og bruk</w:t>
      </w:r>
      <w:r w:rsidR="00B6364B" w:rsidRPr="00B6364B">
        <w:rPr>
          <w:lang w:val="nb-NO"/>
        </w:rPr>
        <w:t xml:space="preserve"> av</w:t>
      </w:r>
      <w:r w:rsidRPr="00B6364B">
        <w:rPr>
          <w:lang w:val="nb-NO"/>
        </w:rPr>
        <w:t xml:space="preserve"> alle sanser. </w:t>
      </w:r>
      <w:r w:rsidR="004A317A">
        <w:rPr>
          <w:lang w:val="nb-NO"/>
        </w:rPr>
        <w:t xml:space="preserve">Småbarna </w:t>
      </w:r>
      <w:r w:rsidR="00E45676">
        <w:rPr>
          <w:lang w:val="nb-NO"/>
        </w:rPr>
        <w:t xml:space="preserve">lærer og utforsker med hele kroppen. </w:t>
      </w:r>
      <w:r w:rsidRPr="00B6364B">
        <w:rPr>
          <w:lang w:val="nb-NO"/>
        </w:rPr>
        <w:t>Derfor vil vi legge til rette for at barna får kjenne på, lukte på og se på ulike materialer tilknyttet temaene vi har hver måned.</w:t>
      </w:r>
      <w:r w:rsidR="00B6364B">
        <w:rPr>
          <w:lang w:val="nb-NO"/>
        </w:rPr>
        <w:t xml:space="preserve"> </w:t>
      </w:r>
    </w:p>
    <w:p w:rsidR="00437955" w:rsidRDefault="00437955" w:rsidP="004C63C8">
      <w:pPr>
        <w:rPr>
          <w:lang w:val="nb-NO"/>
        </w:rPr>
      </w:pPr>
      <w:r w:rsidRPr="00B6364B">
        <w:rPr>
          <w:lang w:val="nb-NO"/>
        </w:rPr>
        <w:t>De yngste barna lærer best gjennom konkrete erfaringer i hverdagen</w:t>
      </w:r>
      <w:r w:rsidR="00657D87">
        <w:rPr>
          <w:lang w:val="nb-NO"/>
        </w:rPr>
        <w:t>, i såkalte uformelle læringssituasjoner</w:t>
      </w:r>
      <w:r w:rsidRPr="00B6364B">
        <w:rPr>
          <w:lang w:val="nb-NO"/>
        </w:rPr>
        <w:t>. Eksempler på</w:t>
      </w:r>
      <w:r>
        <w:rPr>
          <w:sz w:val="28"/>
          <w:szCs w:val="28"/>
          <w:lang w:val="nb-NO"/>
        </w:rPr>
        <w:t xml:space="preserve"> </w:t>
      </w:r>
      <w:r w:rsidRPr="00B6364B">
        <w:rPr>
          <w:lang w:val="nb-NO"/>
        </w:rPr>
        <w:t xml:space="preserve">dette </w:t>
      </w:r>
      <w:r w:rsidR="00B6364B">
        <w:rPr>
          <w:lang w:val="nb-NO"/>
        </w:rPr>
        <w:t>er</w:t>
      </w:r>
      <w:r w:rsidR="001C79BB" w:rsidRPr="00B6364B">
        <w:rPr>
          <w:lang w:val="nb-NO"/>
        </w:rPr>
        <w:t xml:space="preserve"> måltider</w:t>
      </w:r>
      <w:r w:rsidR="00657D87">
        <w:rPr>
          <w:lang w:val="nb-NO"/>
        </w:rPr>
        <w:t>, stellesituasjoner og</w:t>
      </w:r>
      <w:r w:rsidR="00B6364B">
        <w:rPr>
          <w:lang w:val="nb-NO"/>
        </w:rPr>
        <w:t xml:space="preserve"> påkledning.</w:t>
      </w:r>
      <w:r w:rsidR="00657D87">
        <w:rPr>
          <w:lang w:val="nb-NO"/>
        </w:rPr>
        <w:t xml:space="preserve"> Her setter vi ord på hva vi gjør og hva ting heter. Mange begreper læres her.</w:t>
      </w:r>
    </w:p>
    <w:p w:rsidR="00657D87" w:rsidRDefault="00657D87" w:rsidP="004C63C8">
      <w:pPr>
        <w:rPr>
          <w:lang w:val="nb-NO"/>
        </w:rPr>
      </w:pPr>
      <w:r>
        <w:rPr>
          <w:lang w:val="nb-NO"/>
        </w:rPr>
        <w:t>Samling er et eksempel på formell læring. Her kan også barna lære, men grunnet deres unge alder er det begrenset hvor lenge vi klarer å holde på oppmerksomheten. Ved bruk av konkreter er det lettere å få barna interessert i det vi ønsker å formidle, samt at det vi formidler gir mening.</w:t>
      </w:r>
    </w:p>
    <w:p w:rsidR="00B6364B" w:rsidRDefault="00657D87" w:rsidP="004C63C8">
      <w:pPr>
        <w:rPr>
          <w:sz w:val="28"/>
          <w:szCs w:val="28"/>
          <w:lang w:val="nb-NO"/>
        </w:rPr>
      </w:pPr>
      <w:r>
        <w:rPr>
          <w:lang w:val="nb-NO"/>
        </w:rPr>
        <w:t>Barna</w:t>
      </w:r>
      <w:r w:rsidR="00B6364B">
        <w:rPr>
          <w:lang w:val="nb-NO"/>
        </w:rPr>
        <w:t xml:space="preserve"> lærer ved å bruke kroppen. Vi legger til rette for at de skal kunne bevege seg fysisk på sine premisser ute og inne. Det kan være hinderløyper, tilgang til madrass, gode utfordringer på utelekeplass</w:t>
      </w:r>
      <w:r>
        <w:rPr>
          <w:lang w:val="nb-NO"/>
        </w:rPr>
        <w:t>/avdeling</w:t>
      </w:r>
      <w:r w:rsidR="00B6364B">
        <w:rPr>
          <w:lang w:val="nb-NO"/>
        </w:rPr>
        <w:t xml:space="preserve"> og turer.</w:t>
      </w:r>
      <w:r w:rsidR="00E45676">
        <w:rPr>
          <w:lang w:val="nb-NO"/>
        </w:rPr>
        <w:t xml:space="preserve"> De voksne skal støtte barna ved å veilede og oppmuntre fremfor å gjøre det for dem.</w:t>
      </w:r>
    </w:p>
    <w:p w:rsidR="00F34DC0" w:rsidRPr="00B6364B" w:rsidRDefault="004C63C8" w:rsidP="00A51D8F">
      <w:pPr>
        <w:rPr>
          <w:lang w:val="nb-NO"/>
        </w:rPr>
      </w:pPr>
      <w:r w:rsidRPr="00B6364B">
        <w:rPr>
          <w:lang w:val="nb-NO"/>
        </w:rPr>
        <w:t>Barn lærer gjennom lek.</w:t>
      </w:r>
      <w:r w:rsidR="00B6364B">
        <w:rPr>
          <w:lang w:val="nb-NO"/>
        </w:rPr>
        <w:t xml:space="preserve"> Til å begynne med leker barna for seg selv, siden parallelt og så direkte sammen med andre barn. På småbarnsavdeling ser vi mest parallell lek der de holder på med samme aktivitet ved siden av hverandre. Etter hvert vil barna samspille mer. Barna vil få anledning til å utvikle samspill </w:t>
      </w:r>
      <w:r w:rsidR="003A13FE">
        <w:rPr>
          <w:lang w:val="nb-NO"/>
        </w:rPr>
        <w:t xml:space="preserve">blant annet </w:t>
      </w:r>
      <w:r w:rsidR="00B6364B">
        <w:rPr>
          <w:lang w:val="nb-NO"/>
        </w:rPr>
        <w:t xml:space="preserve">ved at vi deler barna i to grupper. </w:t>
      </w:r>
    </w:p>
    <w:p w:rsidR="001F66E3" w:rsidRDefault="001F66E3">
      <w:pPr>
        <w:rPr>
          <w:color w:val="000000"/>
          <w:lang w:val="nb-NO"/>
        </w:rPr>
      </w:pPr>
    </w:p>
    <w:p w:rsidR="001F66E3" w:rsidRDefault="001F66E3">
      <w:pPr>
        <w:rPr>
          <w:color w:val="000000"/>
          <w:lang w:val="nb-NO"/>
        </w:rPr>
      </w:pPr>
    </w:p>
    <w:p w:rsidR="001F66E3" w:rsidRPr="0067246B" w:rsidRDefault="001F66E3" w:rsidP="0067246B">
      <w:pPr>
        <w:spacing w:line="480" w:lineRule="auto"/>
        <w:rPr>
          <w:color w:val="000000"/>
          <w:lang w:val="nb-NO"/>
        </w:rPr>
      </w:pPr>
    </w:p>
    <w:p w:rsidR="001F66E3" w:rsidRDefault="001F66E3">
      <w:pPr>
        <w:jc w:val="center"/>
        <w:rPr>
          <w:color w:val="0000FF"/>
          <w:sz w:val="32"/>
          <w:szCs w:val="32"/>
          <w:lang w:val="nb-NO"/>
        </w:rPr>
      </w:pPr>
      <w:r>
        <w:rPr>
          <w:color w:val="0000FF"/>
          <w:sz w:val="32"/>
          <w:szCs w:val="32"/>
          <w:lang w:val="nb-NO"/>
        </w:rPr>
        <w:t>DAGSRYTMEN</w:t>
      </w:r>
    </w:p>
    <w:p w:rsidR="001F66E3" w:rsidRDefault="001F66E3">
      <w:pPr>
        <w:rPr>
          <w:b/>
          <w:color w:val="000000"/>
          <w:lang w:val="nb-NO"/>
        </w:rPr>
      </w:pPr>
    </w:p>
    <w:p w:rsidR="001F66E3" w:rsidRDefault="001F66E3">
      <w:pPr>
        <w:rPr>
          <w:b/>
          <w:color w:val="000000"/>
          <w:lang w:val="nb-NO"/>
        </w:rPr>
      </w:pPr>
      <w:r>
        <w:rPr>
          <w:b/>
          <w:color w:val="000000"/>
          <w:lang w:val="nb-NO"/>
        </w:rPr>
        <w:t>07.30- Barnehagen åpner</w:t>
      </w:r>
      <w:r w:rsidR="00221AE8">
        <w:rPr>
          <w:b/>
          <w:color w:val="000000"/>
          <w:lang w:val="nb-NO"/>
        </w:rPr>
        <w:t xml:space="preserve"> </w:t>
      </w:r>
      <w:r w:rsidR="001D3CAA">
        <w:rPr>
          <w:rFonts w:ascii="Arial" w:hAnsi="Arial" w:cs="Arial"/>
          <w:noProof/>
          <w:sz w:val="20"/>
          <w:szCs w:val="20"/>
          <w:lang w:val="nb-NO" w:eastAsia="nb-NO"/>
        </w:rPr>
        <w:drawing>
          <wp:inline distT="0" distB="0" distL="0" distR="0">
            <wp:extent cx="266700" cy="390525"/>
            <wp:effectExtent l="0" t="0" r="0" b="9525"/>
            <wp:docPr id="5" name="il_fi" descr="http://www.kvanangen.kommune.no/getfile.php/1097133.1387.ecdxupttbp/2000x2000%C3%A5pen-d%C3%B8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vanangen.kommune.no/getfile.php/1097133.1387.ecdxupttbp/2000x2000%C3%A5pen-d%C3%B8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1F66E3" w:rsidRDefault="001F66E3">
      <w:pPr>
        <w:rPr>
          <w:color w:val="000000"/>
          <w:lang w:val="nb-NO"/>
        </w:rPr>
      </w:pPr>
      <w:r>
        <w:rPr>
          <w:color w:val="000000"/>
          <w:lang w:val="nb-NO"/>
        </w:rPr>
        <w:t>Vi ber om at alle respekterer åpningstiden. Personalet vil være tilstede i barnehagen før den åpner, slik at alt er klart når dere leverer barna deres.</w:t>
      </w:r>
    </w:p>
    <w:p w:rsidR="001F66E3" w:rsidRDefault="001F66E3">
      <w:pPr>
        <w:rPr>
          <w:color w:val="000000"/>
          <w:lang w:val="nb-NO"/>
        </w:rPr>
      </w:pPr>
    </w:p>
    <w:p w:rsidR="001F66E3" w:rsidRDefault="001F66E3">
      <w:pPr>
        <w:rPr>
          <w:b/>
          <w:color w:val="000000"/>
          <w:lang w:val="nb-NO"/>
        </w:rPr>
      </w:pPr>
      <w:r>
        <w:rPr>
          <w:b/>
          <w:color w:val="000000"/>
          <w:lang w:val="nb-NO"/>
        </w:rPr>
        <w:t>08.30 - 09.00 Frokost</w:t>
      </w:r>
      <w:r w:rsidR="00221AE8">
        <w:rPr>
          <w:b/>
          <w:color w:val="000000"/>
          <w:lang w:val="nb-NO"/>
        </w:rPr>
        <w:t xml:space="preserve"> </w:t>
      </w:r>
      <w:r w:rsidR="001D3CAA">
        <w:rPr>
          <w:rFonts w:ascii="Arial" w:hAnsi="Arial" w:cs="Arial"/>
          <w:noProof/>
          <w:sz w:val="20"/>
          <w:szCs w:val="20"/>
          <w:lang w:val="nb-NO" w:eastAsia="nb-NO"/>
        </w:rPr>
        <w:drawing>
          <wp:inline distT="0" distB="0" distL="0" distR="0">
            <wp:extent cx="638175" cy="476250"/>
            <wp:effectExtent l="0" t="0" r="9525" b="0"/>
            <wp:docPr id="6" name="Bilde 6" descr="http://3.bp.blogspot.com/_HiThIDuU6VE/SwcEOojzLlI/AAAAAAAAAC8/fwMmLFk-wnw/s1600/froko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_HiThIDuU6VE/SwcEOojzLlI/AAAAAAAAAC8/fwMmLFk-wnw/s1600/frokost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476250"/>
                    </a:xfrm>
                    <a:prstGeom prst="rect">
                      <a:avLst/>
                    </a:prstGeom>
                    <a:noFill/>
                    <a:ln>
                      <a:noFill/>
                    </a:ln>
                  </pic:spPr>
                </pic:pic>
              </a:graphicData>
            </a:graphic>
          </wp:inline>
        </w:drawing>
      </w:r>
    </w:p>
    <w:p w:rsidR="001F66E3" w:rsidRDefault="001F66E3">
      <w:pPr>
        <w:rPr>
          <w:color w:val="000000"/>
          <w:lang w:val="nb-NO"/>
        </w:rPr>
      </w:pPr>
      <w:r w:rsidRPr="00C43BB8">
        <w:rPr>
          <w:color w:val="000000"/>
          <w:lang w:val="nb-NO"/>
        </w:rPr>
        <w:t>De som ønsker å spise frokost i barnehagen må lev</w:t>
      </w:r>
      <w:r w:rsidR="004214D7">
        <w:rPr>
          <w:color w:val="000000"/>
          <w:lang w:val="nb-NO"/>
        </w:rPr>
        <w:t>ere barna til senest kl. 08.30</w:t>
      </w:r>
      <w:r>
        <w:rPr>
          <w:color w:val="000000"/>
          <w:lang w:val="nb-NO"/>
        </w:rPr>
        <w:t>.</w:t>
      </w:r>
      <w:r w:rsidR="008817A2">
        <w:rPr>
          <w:color w:val="000000"/>
          <w:lang w:val="nb-NO"/>
        </w:rPr>
        <w:t xml:space="preserve"> Vi setter pris på om dere leverer barna utenom måltidet dersom dere har anledning, da det er lettere for oss å ta imot dere og barnet på en bedre måte når vi ikke er opptatt med de som sitter rundt bordet</w:t>
      </w:r>
      <w:r w:rsidR="005D037D">
        <w:rPr>
          <w:color w:val="000000"/>
          <w:lang w:val="nb-NO"/>
        </w:rPr>
        <w:t>.</w:t>
      </w:r>
    </w:p>
    <w:p w:rsidR="001F66E3" w:rsidRDefault="001F66E3">
      <w:pPr>
        <w:rPr>
          <w:color w:val="000000"/>
          <w:lang w:val="nb-NO"/>
        </w:rPr>
      </w:pPr>
    </w:p>
    <w:p w:rsidR="001D2818" w:rsidRDefault="001D2818">
      <w:pPr>
        <w:rPr>
          <w:color w:val="000000"/>
          <w:lang w:val="nb-NO"/>
        </w:rPr>
      </w:pPr>
    </w:p>
    <w:p w:rsidR="001D2818" w:rsidRDefault="001D2818">
      <w:pPr>
        <w:rPr>
          <w:b/>
          <w:color w:val="000000"/>
          <w:lang w:val="nb-NO"/>
        </w:rPr>
      </w:pPr>
    </w:p>
    <w:p w:rsidR="001D2818" w:rsidRDefault="001D2818">
      <w:pPr>
        <w:rPr>
          <w:b/>
          <w:color w:val="000000"/>
          <w:lang w:val="nb-NO"/>
        </w:rPr>
      </w:pPr>
    </w:p>
    <w:p w:rsidR="001F66E3" w:rsidRDefault="001F66E3">
      <w:pPr>
        <w:rPr>
          <w:b/>
          <w:color w:val="000000"/>
          <w:lang w:val="nb-NO"/>
        </w:rPr>
      </w:pPr>
      <w:r>
        <w:rPr>
          <w:b/>
          <w:color w:val="000000"/>
          <w:lang w:val="nb-NO"/>
        </w:rPr>
        <w:lastRenderedPageBreak/>
        <w:t>09.30- Utetid/dagens aktivitet</w:t>
      </w:r>
      <w:r w:rsidR="00221AE8">
        <w:rPr>
          <w:b/>
          <w:color w:val="000000"/>
          <w:lang w:val="nb-NO"/>
        </w:rPr>
        <w:t xml:space="preserve"> </w:t>
      </w:r>
      <w:r w:rsidR="001D3CAA">
        <w:rPr>
          <w:rFonts w:ascii="Arial" w:hAnsi="Arial" w:cs="Arial"/>
          <w:noProof/>
          <w:sz w:val="20"/>
          <w:szCs w:val="20"/>
          <w:lang w:val="nb-NO" w:eastAsia="nb-NO"/>
        </w:rPr>
        <w:drawing>
          <wp:inline distT="0" distB="0" distL="0" distR="0">
            <wp:extent cx="904875" cy="552450"/>
            <wp:effectExtent l="0" t="0" r="9525" b="0"/>
            <wp:docPr id="7" name="Bilde 7" descr="http://www.svelvik.kommune.no/Global/Virksomhetene,sesong mm/skoler og barnehager/barn sandk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velvik.kommune.no/Global/Virksomhetene,sesong mm/skoler og barnehager/barn sandkass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552450"/>
                    </a:xfrm>
                    <a:prstGeom prst="rect">
                      <a:avLst/>
                    </a:prstGeom>
                    <a:noFill/>
                    <a:ln>
                      <a:noFill/>
                    </a:ln>
                  </pic:spPr>
                </pic:pic>
              </a:graphicData>
            </a:graphic>
          </wp:inline>
        </w:drawing>
      </w:r>
    </w:p>
    <w:p w:rsidR="001F66E3" w:rsidRDefault="001F66E3">
      <w:pPr>
        <w:rPr>
          <w:color w:val="000000"/>
          <w:lang w:val="nb-NO"/>
        </w:rPr>
      </w:pPr>
      <w:r>
        <w:rPr>
          <w:color w:val="000000"/>
          <w:lang w:val="nb-NO"/>
        </w:rPr>
        <w:t>Dagens aktivitet s</w:t>
      </w:r>
      <w:r w:rsidR="004214D7">
        <w:rPr>
          <w:color w:val="000000"/>
          <w:lang w:val="nb-NO"/>
        </w:rPr>
        <w:t xml:space="preserve">tarter kl. 09.30. Vi </w:t>
      </w:r>
      <w:r>
        <w:rPr>
          <w:color w:val="000000"/>
          <w:lang w:val="nb-NO"/>
        </w:rPr>
        <w:t>prøve</w:t>
      </w:r>
      <w:r w:rsidR="00164554">
        <w:rPr>
          <w:color w:val="000000"/>
          <w:lang w:val="nb-NO"/>
        </w:rPr>
        <w:t>r å være ute til rundt kl 9.30</w:t>
      </w:r>
      <w:r w:rsidR="004214D7">
        <w:rPr>
          <w:color w:val="000000"/>
          <w:lang w:val="nb-NO"/>
        </w:rPr>
        <w:t>.</w:t>
      </w:r>
      <w:r>
        <w:rPr>
          <w:color w:val="000000"/>
          <w:lang w:val="nb-NO"/>
        </w:rPr>
        <w:t xml:space="preserve"> (vi må ta hensyn til vær og vind). De dagene vi går tur </w:t>
      </w:r>
      <w:r w:rsidR="00BA7966">
        <w:rPr>
          <w:color w:val="000000"/>
          <w:lang w:val="nb-NO"/>
        </w:rPr>
        <w:t xml:space="preserve">i nærmiljøet </w:t>
      </w:r>
      <w:r w:rsidR="005739A4" w:rsidRPr="004214D7">
        <w:rPr>
          <w:color w:val="000000"/>
          <w:lang w:val="nb-NO"/>
        </w:rPr>
        <w:t>eller drar</w:t>
      </w:r>
      <w:r w:rsidR="00BA7966" w:rsidRPr="004214D7">
        <w:rPr>
          <w:color w:val="000000"/>
          <w:lang w:val="nb-NO"/>
        </w:rPr>
        <w:t xml:space="preserve"> på annen utflukt,</w:t>
      </w:r>
      <w:r w:rsidR="005739A4" w:rsidRPr="004214D7">
        <w:rPr>
          <w:color w:val="000000"/>
          <w:lang w:val="nb-NO"/>
        </w:rPr>
        <w:t xml:space="preserve"> går</w:t>
      </w:r>
      <w:r w:rsidR="004214D7">
        <w:rPr>
          <w:color w:val="000000"/>
          <w:lang w:val="nb-NO"/>
        </w:rPr>
        <w:t xml:space="preserve"> vi fra barnehage</w:t>
      </w:r>
      <w:r w:rsidR="004214D7" w:rsidRPr="004214D7">
        <w:rPr>
          <w:color w:val="000000"/>
          <w:lang w:val="nb-NO"/>
        </w:rPr>
        <w:t>n ca</w:t>
      </w:r>
      <w:r w:rsidR="00985C1B">
        <w:rPr>
          <w:color w:val="000000"/>
          <w:lang w:val="nb-NO"/>
        </w:rPr>
        <w:t>.</w:t>
      </w:r>
      <w:r w:rsidR="004214D7" w:rsidRPr="004214D7">
        <w:rPr>
          <w:color w:val="000000"/>
          <w:lang w:val="nb-NO"/>
        </w:rPr>
        <w:t xml:space="preserve"> 9.30. D</w:t>
      </w:r>
      <w:r w:rsidR="005739A4" w:rsidRPr="004214D7">
        <w:rPr>
          <w:color w:val="000000"/>
          <w:lang w:val="nb-NO"/>
        </w:rPr>
        <w:t>et kan også forekomme at vi</w:t>
      </w:r>
      <w:r w:rsidRPr="004214D7">
        <w:rPr>
          <w:color w:val="000000"/>
          <w:lang w:val="nb-NO"/>
        </w:rPr>
        <w:t xml:space="preserve"> dra</w:t>
      </w:r>
      <w:r w:rsidR="005739A4" w:rsidRPr="004214D7">
        <w:rPr>
          <w:color w:val="000000"/>
          <w:lang w:val="nb-NO"/>
        </w:rPr>
        <w:t>r</w:t>
      </w:r>
      <w:r w:rsidRPr="004214D7">
        <w:rPr>
          <w:color w:val="000000"/>
          <w:lang w:val="nb-NO"/>
        </w:rPr>
        <w:t xml:space="preserve"> på tur</w:t>
      </w:r>
      <w:r w:rsidR="005739A4" w:rsidRPr="004214D7">
        <w:rPr>
          <w:color w:val="000000"/>
          <w:lang w:val="nb-NO"/>
        </w:rPr>
        <w:t>er utenom den oppsatte turdagen. Derfor er det</w:t>
      </w:r>
      <w:r w:rsidRPr="004214D7">
        <w:rPr>
          <w:color w:val="000000"/>
          <w:lang w:val="nb-NO"/>
        </w:rPr>
        <w:t xml:space="preserve"> fint om dere gir oss beskjed </w:t>
      </w:r>
      <w:r w:rsidR="005739A4" w:rsidRPr="004214D7">
        <w:rPr>
          <w:color w:val="000000"/>
          <w:lang w:val="nb-NO"/>
        </w:rPr>
        <w:t>dersom</w:t>
      </w:r>
      <w:r w:rsidRPr="004214D7">
        <w:rPr>
          <w:color w:val="000000"/>
          <w:lang w:val="nb-NO"/>
        </w:rPr>
        <w:t xml:space="preserve"> barnet kommer senere enn kl. 09.30.</w:t>
      </w:r>
      <w:r w:rsidR="00D1272C">
        <w:rPr>
          <w:color w:val="000000"/>
          <w:lang w:val="nb-NO"/>
        </w:rPr>
        <w:t xml:space="preserve"> </w:t>
      </w:r>
    </w:p>
    <w:p w:rsidR="009D7401" w:rsidRDefault="009D7401">
      <w:pPr>
        <w:rPr>
          <w:color w:val="000000"/>
          <w:lang w:val="nb-NO"/>
        </w:rPr>
      </w:pPr>
    </w:p>
    <w:p w:rsidR="001F66E3" w:rsidRDefault="001F66E3">
      <w:pPr>
        <w:rPr>
          <w:b/>
          <w:color w:val="000000"/>
          <w:lang w:val="nb-NO"/>
        </w:rPr>
      </w:pPr>
      <w:r>
        <w:rPr>
          <w:b/>
          <w:color w:val="000000"/>
          <w:lang w:val="nb-NO"/>
        </w:rPr>
        <w:t xml:space="preserve">11.00- </w:t>
      </w:r>
      <w:r w:rsidR="002C0ACE">
        <w:rPr>
          <w:b/>
          <w:color w:val="000000"/>
          <w:lang w:val="nb-NO"/>
        </w:rPr>
        <w:t>H</w:t>
      </w:r>
      <w:r>
        <w:rPr>
          <w:b/>
          <w:color w:val="000000"/>
          <w:lang w:val="nb-NO"/>
        </w:rPr>
        <w:t>åndvask</w:t>
      </w:r>
      <w:r w:rsidR="00F35B25">
        <w:rPr>
          <w:b/>
          <w:color w:val="000000"/>
          <w:lang w:val="nb-NO"/>
        </w:rPr>
        <w:t xml:space="preserve"> </w:t>
      </w:r>
      <w:r w:rsidR="00F35B25" w:rsidRPr="00F50A21">
        <w:rPr>
          <w:rFonts w:ascii="Arial" w:hAnsi="Arial" w:cs="Arial"/>
          <w:color w:val="0000FF"/>
          <w:sz w:val="27"/>
          <w:szCs w:val="27"/>
          <w:lang w:val="nb-NO"/>
        </w:rPr>
        <w:t xml:space="preserve"> </w:t>
      </w:r>
      <w:r w:rsidR="001D3CAA">
        <w:rPr>
          <w:rFonts w:ascii="Arial" w:hAnsi="Arial" w:cs="Arial"/>
          <w:noProof/>
          <w:sz w:val="20"/>
          <w:szCs w:val="20"/>
          <w:lang w:val="nb-NO" w:eastAsia="nb-NO"/>
        </w:rPr>
        <w:drawing>
          <wp:inline distT="0" distB="0" distL="0" distR="0">
            <wp:extent cx="523875" cy="390525"/>
            <wp:effectExtent l="0" t="0" r="9525" b="9525"/>
            <wp:docPr id="8" name="Bilde 8" descr="http://tidsskriftet.no/lts-img/2002/fig20022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idsskriftet.no/lts-img/2002/fig2002210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p w:rsidR="001F66E3" w:rsidRDefault="001F66E3">
      <w:pPr>
        <w:rPr>
          <w:color w:val="000000"/>
          <w:lang w:val="nb-NO"/>
        </w:rPr>
      </w:pPr>
      <w:r>
        <w:rPr>
          <w:color w:val="000000"/>
          <w:lang w:val="nb-NO"/>
        </w:rPr>
        <w:t xml:space="preserve">Før lunsj </w:t>
      </w:r>
      <w:r w:rsidR="00046A29">
        <w:rPr>
          <w:color w:val="000000"/>
          <w:lang w:val="nb-NO"/>
        </w:rPr>
        <w:t xml:space="preserve">vasker </w:t>
      </w:r>
      <w:r w:rsidR="00CA3B55">
        <w:rPr>
          <w:color w:val="000000"/>
          <w:lang w:val="nb-NO"/>
        </w:rPr>
        <w:t xml:space="preserve">alle </w:t>
      </w:r>
      <w:r w:rsidR="00046A29">
        <w:rPr>
          <w:color w:val="000000"/>
          <w:lang w:val="nb-NO"/>
        </w:rPr>
        <w:t>hender</w:t>
      </w:r>
      <w:r w:rsidR="00CA3B55">
        <w:rPr>
          <w:color w:val="000000"/>
          <w:lang w:val="nb-NO"/>
        </w:rPr>
        <w:t xml:space="preserve"> før de setter seg ved</w:t>
      </w:r>
      <w:r>
        <w:rPr>
          <w:color w:val="000000"/>
          <w:lang w:val="nb-NO"/>
        </w:rPr>
        <w:t xml:space="preserve"> bordet. Deretter har vi samling ved bordet før maten serveres. </w:t>
      </w:r>
    </w:p>
    <w:p w:rsidR="00AA3698" w:rsidRDefault="00AA3698">
      <w:pPr>
        <w:rPr>
          <w:color w:val="000000"/>
          <w:lang w:val="nb-NO"/>
        </w:rPr>
      </w:pPr>
    </w:p>
    <w:p w:rsidR="001F66E3" w:rsidRDefault="001D3CAA">
      <w:pPr>
        <w:rPr>
          <w:color w:val="000000"/>
          <w:lang w:val="nb-NO"/>
        </w:rPr>
      </w:pPr>
      <w:r>
        <w:rPr>
          <w:b/>
          <w:noProof/>
          <w:color w:val="000000"/>
          <w:lang w:val="nb-NO" w:eastAsia="nb-NO"/>
        </w:rPr>
        <w:drawing>
          <wp:anchor distT="0" distB="0" distL="0" distR="0" simplePos="0" relativeHeight="251657216" behindDoc="1" locked="0" layoutInCell="1" allowOverlap="0">
            <wp:simplePos x="0" y="0"/>
            <wp:positionH relativeFrom="column">
              <wp:posOffset>1419225</wp:posOffset>
            </wp:positionH>
            <wp:positionV relativeFrom="line">
              <wp:posOffset>-120650</wp:posOffset>
            </wp:positionV>
            <wp:extent cx="400050" cy="459740"/>
            <wp:effectExtent l="0" t="0" r="0" b="0"/>
            <wp:wrapThrough wrapText="bothSides">
              <wp:wrapPolygon edited="0">
                <wp:start x="6171" y="0"/>
                <wp:lineTo x="0" y="3580"/>
                <wp:lineTo x="0" y="20586"/>
                <wp:lineTo x="20571" y="20586"/>
                <wp:lineTo x="20571" y="5370"/>
                <wp:lineTo x="18514" y="0"/>
                <wp:lineTo x="6171" y="0"/>
              </wp:wrapPolygon>
            </wp:wrapThrough>
            <wp:docPr id="19" name="Bilde 19" descr="Klikk for å vise større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likk for å vise større bil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 cy="459740"/>
                    </a:xfrm>
                    <a:prstGeom prst="rect">
                      <a:avLst/>
                    </a:prstGeom>
                    <a:noFill/>
                  </pic:spPr>
                </pic:pic>
              </a:graphicData>
            </a:graphic>
            <wp14:sizeRelH relativeFrom="page">
              <wp14:pctWidth>0</wp14:pctWidth>
            </wp14:sizeRelH>
            <wp14:sizeRelV relativeFrom="page">
              <wp14:pctHeight>0</wp14:pctHeight>
            </wp14:sizeRelV>
          </wp:anchor>
        </w:drawing>
      </w:r>
    </w:p>
    <w:p w:rsidR="001F66E3" w:rsidRDefault="00FF102E">
      <w:pPr>
        <w:rPr>
          <w:b/>
          <w:color w:val="000000"/>
          <w:lang w:val="nb-NO"/>
        </w:rPr>
      </w:pPr>
      <w:r>
        <w:rPr>
          <w:b/>
          <w:color w:val="000000"/>
          <w:lang w:val="nb-NO"/>
        </w:rPr>
        <w:t>11.15</w:t>
      </w:r>
      <w:r w:rsidR="001F66E3">
        <w:rPr>
          <w:b/>
          <w:color w:val="000000"/>
          <w:lang w:val="nb-NO"/>
        </w:rPr>
        <w:t>- Samlingsstund</w:t>
      </w:r>
      <w:r w:rsidR="00F35B25">
        <w:rPr>
          <w:b/>
          <w:color w:val="000000"/>
          <w:lang w:val="nb-NO"/>
        </w:rPr>
        <w:t xml:space="preserve">  </w:t>
      </w:r>
    </w:p>
    <w:p w:rsidR="00F35B25" w:rsidRDefault="00F35B25">
      <w:pPr>
        <w:rPr>
          <w:b/>
          <w:color w:val="000000"/>
          <w:lang w:val="nb-NO"/>
        </w:rPr>
      </w:pPr>
    </w:p>
    <w:p w:rsidR="001F66E3" w:rsidRDefault="001F66E3">
      <w:pPr>
        <w:rPr>
          <w:color w:val="000000"/>
          <w:lang w:val="nb-NO"/>
        </w:rPr>
      </w:pPr>
      <w:r>
        <w:rPr>
          <w:color w:val="000000"/>
          <w:lang w:val="nb-NO"/>
        </w:rPr>
        <w:t>I samlingsstundene synger</w:t>
      </w:r>
      <w:r w:rsidR="00F35B25" w:rsidRPr="00F35B25">
        <w:rPr>
          <w:color w:val="000000"/>
          <w:lang w:val="nb-NO"/>
        </w:rPr>
        <w:t xml:space="preserve"> </w:t>
      </w:r>
      <w:r w:rsidR="00F35B25">
        <w:rPr>
          <w:color w:val="000000"/>
          <w:lang w:val="nb-NO"/>
        </w:rPr>
        <w:t>v</w:t>
      </w:r>
      <w:r w:rsidR="00164554">
        <w:rPr>
          <w:color w:val="000000"/>
          <w:lang w:val="nb-NO"/>
        </w:rPr>
        <w:t>i,</w:t>
      </w:r>
      <w:r w:rsidR="00F35B25">
        <w:rPr>
          <w:color w:val="000000"/>
          <w:lang w:val="nb-NO"/>
        </w:rPr>
        <w:t xml:space="preserve"> </w:t>
      </w:r>
      <w:r>
        <w:rPr>
          <w:color w:val="000000"/>
          <w:lang w:val="nb-NO"/>
        </w:rPr>
        <w:t>spiller instrumenter, forteller eventyr, har</w:t>
      </w:r>
      <w:r w:rsidR="00E45676">
        <w:rPr>
          <w:color w:val="000000"/>
          <w:lang w:val="nb-NO"/>
        </w:rPr>
        <w:t xml:space="preserve"> rim og regler</w:t>
      </w:r>
      <w:r>
        <w:rPr>
          <w:color w:val="000000"/>
          <w:lang w:val="nb-NO"/>
        </w:rPr>
        <w:t>.</w:t>
      </w:r>
    </w:p>
    <w:p w:rsidR="00C31B10" w:rsidRDefault="00C31B10">
      <w:pPr>
        <w:rPr>
          <w:b/>
          <w:color w:val="000000"/>
          <w:lang w:val="nb-NO"/>
        </w:rPr>
      </w:pPr>
    </w:p>
    <w:p w:rsidR="001F66E3" w:rsidRDefault="001F66E3">
      <w:pPr>
        <w:rPr>
          <w:b/>
          <w:color w:val="000000"/>
          <w:lang w:val="nb-NO"/>
        </w:rPr>
      </w:pPr>
      <w:r>
        <w:rPr>
          <w:b/>
          <w:color w:val="000000"/>
          <w:lang w:val="nb-NO"/>
        </w:rPr>
        <w:t xml:space="preserve">11.30- Lunsj </w:t>
      </w:r>
      <w:r w:rsidR="001D3CAA">
        <w:rPr>
          <w:rFonts w:ascii="Arial" w:hAnsi="Arial" w:cs="Arial"/>
          <w:noProof/>
          <w:sz w:val="20"/>
          <w:szCs w:val="20"/>
          <w:lang w:val="nb-NO" w:eastAsia="nb-NO"/>
        </w:rPr>
        <w:drawing>
          <wp:inline distT="0" distB="0" distL="0" distR="0">
            <wp:extent cx="504825" cy="342900"/>
            <wp:effectExtent l="0" t="0" r="9525" b="0"/>
            <wp:docPr id="9" name="Bilde 9" descr="http://3.bp.blogspot.com/_3nuYQC6HHXg/TGLI1ppoqmI/AAAAAAAAA_Y/zelv9SkIjfo/s1600/Nybakt+br%C3%B8d+med+bru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_3nuYQC6HHXg/TGLI1ppoqmI/AAAAAAAAA_Y/zelv9SkIjfo/s1600/Nybakt+br%C3%B8d+med+bruno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rsidR="001F66E3" w:rsidRDefault="001F66E3">
      <w:pPr>
        <w:rPr>
          <w:color w:val="000000"/>
          <w:lang w:val="nb-NO"/>
        </w:rPr>
      </w:pPr>
      <w:r>
        <w:rPr>
          <w:color w:val="000000"/>
          <w:lang w:val="nb-NO"/>
        </w:rPr>
        <w:t>Til lunsj spiser vi brød/rundstykker, pålegg og grønnsaker</w:t>
      </w:r>
      <w:r w:rsidR="005739A4">
        <w:rPr>
          <w:color w:val="000000"/>
          <w:lang w:val="nb-NO"/>
        </w:rPr>
        <w:t>, og drikker vann/melk</w:t>
      </w:r>
      <w:r w:rsidR="00614533">
        <w:rPr>
          <w:color w:val="000000"/>
          <w:lang w:val="nb-NO"/>
        </w:rPr>
        <w:t>. Hver on</w:t>
      </w:r>
      <w:r>
        <w:rPr>
          <w:color w:val="000000"/>
          <w:lang w:val="nb-NO"/>
        </w:rPr>
        <w:t>sdag lager vi varm lunsj.</w:t>
      </w:r>
    </w:p>
    <w:p w:rsidR="001F66E3" w:rsidRDefault="001F66E3">
      <w:pPr>
        <w:rPr>
          <w:b/>
          <w:color w:val="000000"/>
          <w:lang w:val="nb-NO"/>
        </w:rPr>
      </w:pPr>
    </w:p>
    <w:p w:rsidR="001F66E3" w:rsidRDefault="001F66E3">
      <w:pPr>
        <w:rPr>
          <w:b/>
          <w:color w:val="000000"/>
          <w:lang w:val="nb-NO"/>
        </w:rPr>
      </w:pPr>
      <w:r>
        <w:rPr>
          <w:b/>
          <w:color w:val="000000"/>
          <w:lang w:val="nb-NO"/>
        </w:rPr>
        <w:t xml:space="preserve">12.00- </w:t>
      </w:r>
      <w:r w:rsidR="002C0ACE">
        <w:rPr>
          <w:b/>
          <w:color w:val="000000"/>
          <w:lang w:val="nb-NO"/>
        </w:rPr>
        <w:t>Bleieskift/</w:t>
      </w:r>
      <w:r>
        <w:rPr>
          <w:b/>
          <w:color w:val="000000"/>
          <w:lang w:val="nb-NO"/>
        </w:rPr>
        <w:t>Soving</w:t>
      </w:r>
      <w:r w:rsidR="002C0ACE">
        <w:rPr>
          <w:b/>
          <w:color w:val="000000"/>
          <w:lang w:val="nb-NO"/>
        </w:rPr>
        <w:t xml:space="preserve"> </w:t>
      </w:r>
      <w:r w:rsidR="001D3CAA">
        <w:rPr>
          <w:rFonts w:ascii="Arial" w:hAnsi="Arial" w:cs="Arial"/>
          <w:noProof/>
          <w:color w:val="0000FF"/>
          <w:sz w:val="27"/>
          <w:szCs w:val="27"/>
          <w:lang w:val="nb-NO" w:eastAsia="nb-NO"/>
        </w:rPr>
        <w:drawing>
          <wp:inline distT="0" distB="0" distL="0" distR="0">
            <wp:extent cx="447675" cy="428625"/>
            <wp:effectExtent l="0" t="0" r="9525" b="9525"/>
            <wp:docPr id="10" name="rg_hi" descr="http://t0.gstatic.com/images?q=tbn:ANd9GcSmtsfnQoTa3mEcV_VArD5nuJlcSXyFzRpsWP6V54HjNXaMRfj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mtsfnQoTa3mEcV_VArD5nuJlcSXyFzRpsWP6V54HjNXaMRfj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r w:rsidR="002C0ACE">
        <w:rPr>
          <w:b/>
          <w:color w:val="000000"/>
          <w:lang w:val="nb-NO"/>
        </w:rPr>
        <w:t xml:space="preserve"> </w:t>
      </w:r>
      <w:r w:rsidR="001D3CAA">
        <w:rPr>
          <w:rFonts w:ascii="Arial" w:hAnsi="Arial" w:cs="Arial"/>
          <w:noProof/>
          <w:sz w:val="20"/>
          <w:szCs w:val="20"/>
          <w:lang w:val="nb-NO" w:eastAsia="nb-NO"/>
        </w:rPr>
        <w:drawing>
          <wp:inline distT="0" distB="0" distL="0" distR="0">
            <wp:extent cx="581025" cy="428625"/>
            <wp:effectExtent l="0" t="0" r="9525" b="9525"/>
            <wp:docPr id="11" name="Bilde 11" descr="http://iblogg.blogg.no/images/322464-3-1237189936467-n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blogg.blogg.no/images/322464-3-1237189936467-n40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p>
    <w:p w:rsidR="001F66E3" w:rsidRDefault="001F66E3">
      <w:pPr>
        <w:rPr>
          <w:color w:val="000000"/>
          <w:lang w:val="nb-NO"/>
        </w:rPr>
      </w:pPr>
      <w:r>
        <w:rPr>
          <w:color w:val="000000"/>
          <w:lang w:val="nb-NO"/>
        </w:rPr>
        <w:t>Etter lunsj legger vi barna. Noen sover i vogn, andre i seng eller på madrass. De av barna som etter hvert slutter å sove får sitte sammen med en voksen og lese i bøker og lignende.</w:t>
      </w:r>
    </w:p>
    <w:p w:rsidR="001F66E3" w:rsidRDefault="001F66E3">
      <w:pPr>
        <w:rPr>
          <w:color w:val="000000"/>
          <w:lang w:val="nb-NO"/>
        </w:rPr>
      </w:pPr>
    </w:p>
    <w:p w:rsidR="001F66E3" w:rsidRDefault="00B837FB">
      <w:pPr>
        <w:rPr>
          <w:b/>
          <w:color w:val="000000"/>
          <w:lang w:val="nb-NO"/>
        </w:rPr>
      </w:pPr>
      <w:r>
        <w:rPr>
          <w:b/>
          <w:color w:val="000000"/>
          <w:lang w:val="nb-NO"/>
        </w:rPr>
        <w:t>14.15</w:t>
      </w:r>
      <w:r w:rsidR="001F66E3">
        <w:rPr>
          <w:b/>
          <w:color w:val="000000"/>
          <w:lang w:val="nb-NO"/>
        </w:rPr>
        <w:t>- Frukt / yoghurt</w:t>
      </w:r>
      <w:r w:rsidR="00A91AE5">
        <w:rPr>
          <w:b/>
          <w:color w:val="000000"/>
          <w:lang w:val="nb-NO"/>
        </w:rPr>
        <w:t xml:space="preserve"> </w:t>
      </w:r>
      <w:r w:rsidR="001D3CAA">
        <w:rPr>
          <w:rFonts w:ascii="Arial" w:hAnsi="Arial" w:cs="Arial"/>
          <w:noProof/>
          <w:sz w:val="20"/>
          <w:szCs w:val="20"/>
          <w:lang w:val="nb-NO" w:eastAsia="nb-NO"/>
        </w:rPr>
        <w:drawing>
          <wp:inline distT="0" distB="0" distL="0" distR="0">
            <wp:extent cx="552450" cy="295275"/>
            <wp:effectExtent l="0" t="0" r="0" b="9525"/>
            <wp:docPr id="12" name="Bilde 12" descr="http://pub.tv2.no/multimedia/na/archive/00733/Frukt_Crestock__7333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ub.tv2.no/multimedia/na/archive/00733/Frukt_Crestock__733300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295275"/>
                    </a:xfrm>
                    <a:prstGeom prst="rect">
                      <a:avLst/>
                    </a:prstGeom>
                    <a:noFill/>
                    <a:ln>
                      <a:noFill/>
                    </a:ln>
                  </pic:spPr>
                </pic:pic>
              </a:graphicData>
            </a:graphic>
          </wp:inline>
        </w:drawing>
      </w:r>
    </w:p>
    <w:p w:rsidR="001F66E3" w:rsidRDefault="001F66E3">
      <w:pPr>
        <w:rPr>
          <w:color w:val="000000"/>
          <w:lang w:val="nb-NO"/>
        </w:rPr>
      </w:pPr>
      <w:r>
        <w:rPr>
          <w:color w:val="000000"/>
          <w:lang w:val="nb-NO"/>
        </w:rPr>
        <w:t>Barnehagen kjøper inn diverse frukt som banan, eple, pære, appelsin og melon. Hver onsdag spiser vi yoghurt.</w:t>
      </w:r>
    </w:p>
    <w:p w:rsidR="00164554" w:rsidRDefault="001D3CAA">
      <w:pPr>
        <w:rPr>
          <w:color w:val="000000"/>
          <w:lang w:val="nb-NO"/>
        </w:rPr>
      </w:pPr>
      <w:r>
        <w:rPr>
          <w:noProof/>
          <w:lang w:val="nb-NO" w:eastAsia="nb-NO"/>
        </w:rPr>
        <w:drawing>
          <wp:anchor distT="0" distB="0" distL="114300" distR="114300" simplePos="0" relativeHeight="251658240" behindDoc="1" locked="0" layoutInCell="1" allowOverlap="1">
            <wp:simplePos x="0" y="0"/>
            <wp:positionH relativeFrom="column">
              <wp:posOffset>876300</wp:posOffset>
            </wp:positionH>
            <wp:positionV relativeFrom="paragraph">
              <wp:posOffset>83820</wp:posOffset>
            </wp:positionV>
            <wp:extent cx="593090" cy="419100"/>
            <wp:effectExtent l="0" t="0" r="0" b="0"/>
            <wp:wrapThrough wrapText="bothSides">
              <wp:wrapPolygon edited="0">
                <wp:start x="0" y="0"/>
                <wp:lineTo x="0" y="20618"/>
                <wp:lineTo x="20814" y="20618"/>
                <wp:lineTo x="20814" y="0"/>
                <wp:lineTo x="0" y="0"/>
              </wp:wrapPolygon>
            </wp:wrapThrough>
            <wp:docPr id="40" name="il_fi" descr="img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g_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090" cy="419100"/>
                    </a:xfrm>
                    <a:prstGeom prst="rect">
                      <a:avLst/>
                    </a:prstGeom>
                    <a:noFill/>
                  </pic:spPr>
                </pic:pic>
              </a:graphicData>
            </a:graphic>
            <wp14:sizeRelH relativeFrom="page">
              <wp14:pctWidth>0</wp14:pctWidth>
            </wp14:sizeRelH>
            <wp14:sizeRelV relativeFrom="page">
              <wp14:pctHeight>0</wp14:pctHeight>
            </wp14:sizeRelV>
          </wp:anchor>
        </w:drawing>
      </w:r>
    </w:p>
    <w:p w:rsidR="00164554" w:rsidRDefault="00164554">
      <w:pPr>
        <w:rPr>
          <w:color w:val="000000"/>
          <w:lang w:val="nb-NO"/>
        </w:rPr>
      </w:pPr>
    </w:p>
    <w:p w:rsidR="00164554" w:rsidRDefault="00164554">
      <w:pPr>
        <w:rPr>
          <w:b/>
          <w:color w:val="000000"/>
          <w:lang w:val="nb-NO"/>
        </w:rPr>
      </w:pPr>
      <w:r>
        <w:rPr>
          <w:b/>
          <w:color w:val="000000"/>
          <w:lang w:val="nb-NO"/>
        </w:rPr>
        <w:t xml:space="preserve">15.00- Lek </w:t>
      </w:r>
    </w:p>
    <w:p w:rsidR="00164554" w:rsidRPr="00164554" w:rsidRDefault="00164554">
      <w:pPr>
        <w:rPr>
          <w:b/>
          <w:color w:val="000000"/>
          <w:lang w:val="nb-NO"/>
        </w:rPr>
      </w:pPr>
      <w:r>
        <w:rPr>
          <w:color w:val="000000"/>
          <w:lang w:val="nb-NO"/>
        </w:rPr>
        <w:t>U</w:t>
      </w:r>
      <w:r w:rsidRPr="00164554">
        <w:rPr>
          <w:color w:val="000000"/>
          <w:lang w:val="nb-NO"/>
        </w:rPr>
        <w:t>te eller inne, alt etter vær og vind.</w:t>
      </w:r>
      <w:r w:rsidR="00CA3B55">
        <w:rPr>
          <w:color w:val="000000"/>
          <w:lang w:val="nb-NO"/>
        </w:rPr>
        <w:t xml:space="preserve"> Vi er sammen med Smørblomst om ettermiddagene.</w:t>
      </w:r>
    </w:p>
    <w:p w:rsidR="001F66E3" w:rsidRDefault="001F66E3">
      <w:pPr>
        <w:rPr>
          <w:color w:val="000000"/>
          <w:lang w:val="nb-NO"/>
        </w:rPr>
      </w:pPr>
    </w:p>
    <w:p w:rsidR="001F66E3" w:rsidRDefault="001F66E3">
      <w:pPr>
        <w:rPr>
          <w:b/>
          <w:color w:val="000000"/>
          <w:lang w:val="nb-NO"/>
        </w:rPr>
      </w:pPr>
      <w:r>
        <w:rPr>
          <w:b/>
          <w:color w:val="000000"/>
          <w:lang w:val="nb-NO"/>
        </w:rPr>
        <w:t>16.30- Barnehagen stenger</w:t>
      </w:r>
      <w:r w:rsidR="00A91AE5">
        <w:rPr>
          <w:b/>
          <w:color w:val="000000"/>
          <w:lang w:val="nb-NO"/>
        </w:rPr>
        <w:t xml:space="preserve"> </w:t>
      </w:r>
      <w:r w:rsidR="001D3CAA">
        <w:rPr>
          <w:rFonts w:ascii="Arial" w:hAnsi="Arial" w:cs="Arial"/>
          <w:noProof/>
          <w:sz w:val="20"/>
          <w:szCs w:val="20"/>
          <w:lang w:val="nb-NO" w:eastAsia="nb-NO"/>
        </w:rPr>
        <w:drawing>
          <wp:inline distT="0" distB="0" distL="0" distR="0">
            <wp:extent cx="533400" cy="276225"/>
            <wp:effectExtent l="0" t="0" r="0" b="9525"/>
            <wp:docPr id="13" name="Bilde 13" descr="http://t0.gstatic.com/images?q=tbn:ANd9GcQDSqwT4S93OqBU9pU2OsNmBVppoqr1GhD7haHbP9oIR5Hzwi6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QDSqwT4S93OqBU9pU2OsNmBVppoqr1GhD7haHbP9oIR5Hzwi6GI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p>
    <w:p w:rsidR="00697D23" w:rsidRDefault="001F66E3">
      <w:pPr>
        <w:rPr>
          <w:color w:val="000000"/>
          <w:lang w:val="nb-NO"/>
        </w:rPr>
      </w:pPr>
      <w:r>
        <w:rPr>
          <w:color w:val="000000"/>
          <w:lang w:val="nb-NO"/>
        </w:rPr>
        <w:t>Husk at dere skal være ute av barnehagen til sene</w:t>
      </w:r>
      <w:r w:rsidR="00332CB0">
        <w:rPr>
          <w:color w:val="000000"/>
          <w:lang w:val="nb-NO"/>
        </w:rPr>
        <w:t>st kl. 16.30</w:t>
      </w:r>
      <w:r>
        <w:rPr>
          <w:color w:val="000000"/>
          <w:lang w:val="nb-NO"/>
        </w:rPr>
        <w:t>. De</w:t>
      </w:r>
      <w:r w:rsidR="00CA3B55">
        <w:rPr>
          <w:color w:val="000000"/>
          <w:lang w:val="nb-NO"/>
        </w:rPr>
        <w:t>t er derfor viktig at dere</w:t>
      </w:r>
    </w:p>
    <w:p w:rsidR="00657D87" w:rsidRDefault="00332CB0">
      <w:pPr>
        <w:rPr>
          <w:color w:val="000000"/>
          <w:lang w:val="nb-NO"/>
        </w:rPr>
      </w:pPr>
      <w:r>
        <w:rPr>
          <w:color w:val="000000"/>
          <w:lang w:val="nb-NO"/>
        </w:rPr>
        <w:t>beregne</w:t>
      </w:r>
      <w:r w:rsidR="00CA3B55">
        <w:rPr>
          <w:color w:val="000000"/>
          <w:lang w:val="nb-NO"/>
        </w:rPr>
        <w:t>r</w:t>
      </w:r>
      <w:r w:rsidR="001F66E3">
        <w:rPr>
          <w:color w:val="000000"/>
          <w:lang w:val="nb-NO"/>
        </w:rPr>
        <w:t xml:space="preserve"> nok tid til henting. </w:t>
      </w:r>
    </w:p>
    <w:p w:rsidR="00657D87" w:rsidRDefault="00657D87">
      <w:pPr>
        <w:rPr>
          <w:color w:val="000000"/>
          <w:lang w:val="nb-NO"/>
        </w:rPr>
      </w:pPr>
    </w:p>
    <w:p w:rsidR="00A51D8F" w:rsidRDefault="00A51D8F">
      <w:pPr>
        <w:rPr>
          <w:color w:val="000000"/>
          <w:lang w:val="nb-NO"/>
        </w:rPr>
      </w:pPr>
    </w:p>
    <w:p w:rsidR="00A51D8F" w:rsidRDefault="00A51D8F">
      <w:pPr>
        <w:rPr>
          <w:color w:val="000000"/>
          <w:lang w:val="nb-NO"/>
        </w:rPr>
      </w:pPr>
    </w:p>
    <w:p w:rsidR="00E174EC" w:rsidRDefault="00E174EC">
      <w:pPr>
        <w:rPr>
          <w:color w:val="000000"/>
          <w:lang w:val="nb-NO"/>
        </w:rPr>
      </w:pPr>
    </w:p>
    <w:p w:rsidR="00697D23" w:rsidRDefault="00697D23" w:rsidP="00697D23">
      <w:pPr>
        <w:jc w:val="center"/>
        <w:rPr>
          <w:color w:val="0000FF"/>
          <w:sz w:val="32"/>
          <w:szCs w:val="32"/>
          <w:lang w:val="nb-NO"/>
        </w:rPr>
      </w:pPr>
      <w:r>
        <w:rPr>
          <w:color w:val="0000FF"/>
          <w:sz w:val="32"/>
          <w:szCs w:val="32"/>
          <w:lang w:val="nb-NO"/>
        </w:rPr>
        <w:lastRenderedPageBreak/>
        <w:t>UKESOVERSIKT</w:t>
      </w:r>
    </w:p>
    <w:p w:rsidR="00697D23" w:rsidRPr="00697D23" w:rsidRDefault="00697D23" w:rsidP="00697D23">
      <w:pPr>
        <w:jc w:val="center"/>
        <w:rPr>
          <w:b/>
          <w:color w:val="365F9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500"/>
        <w:gridCol w:w="1501"/>
        <w:gridCol w:w="1501"/>
        <w:gridCol w:w="2177"/>
      </w:tblGrid>
      <w:tr w:rsidR="00697D23" w:rsidRPr="00A96B12" w:rsidTr="00E73FCC">
        <w:tc>
          <w:tcPr>
            <w:tcW w:w="2177" w:type="dxa"/>
          </w:tcPr>
          <w:p w:rsidR="00697D23" w:rsidRPr="00A96B12" w:rsidRDefault="00697D23" w:rsidP="00146D91">
            <w:pPr>
              <w:jc w:val="center"/>
            </w:pPr>
            <w:r w:rsidRPr="00A96B12">
              <w:t>MANDAG</w:t>
            </w:r>
          </w:p>
        </w:tc>
        <w:tc>
          <w:tcPr>
            <w:tcW w:w="1500" w:type="dxa"/>
          </w:tcPr>
          <w:p w:rsidR="00697D23" w:rsidRPr="00A96B12" w:rsidRDefault="00697D23" w:rsidP="00146D91">
            <w:pPr>
              <w:jc w:val="center"/>
            </w:pPr>
            <w:r w:rsidRPr="00A96B12">
              <w:t>TIRSDAG</w:t>
            </w:r>
          </w:p>
        </w:tc>
        <w:tc>
          <w:tcPr>
            <w:tcW w:w="1501" w:type="dxa"/>
          </w:tcPr>
          <w:p w:rsidR="00697D23" w:rsidRPr="00A96B12" w:rsidRDefault="00697D23" w:rsidP="00146D91">
            <w:pPr>
              <w:jc w:val="center"/>
            </w:pPr>
            <w:r w:rsidRPr="00A96B12">
              <w:t>ONSDAG</w:t>
            </w:r>
          </w:p>
        </w:tc>
        <w:tc>
          <w:tcPr>
            <w:tcW w:w="1501" w:type="dxa"/>
          </w:tcPr>
          <w:p w:rsidR="00697D23" w:rsidRPr="00A96B12" w:rsidRDefault="00697D23" w:rsidP="00146D91">
            <w:pPr>
              <w:jc w:val="center"/>
            </w:pPr>
            <w:r w:rsidRPr="00A96B12">
              <w:t>TORSDAG</w:t>
            </w:r>
          </w:p>
        </w:tc>
        <w:tc>
          <w:tcPr>
            <w:tcW w:w="2177" w:type="dxa"/>
          </w:tcPr>
          <w:p w:rsidR="00697D23" w:rsidRPr="00A96B12" w:rsidRDefault="00697D23" w:rsidP="00146D91">
            <w:pPr>
              <w:jc w:val="center"/>
            </w:pPr>
            <w:r>
              <w:t>FREDAG</w:t>
            </w:r>
          </w:p>
        </w:tc>
      </w:tr>
      <w:tr w:rsidR="00697D23" w:rsidRPr="00DE10C7" w:rsidTr="00E73FCC">
        <w:tc>
          <w:tcPr>
            <w:tcW w:w="2177" w:type="dxa"/>
          </w:tcPr>
          <w:p w:rsidR="00E73FCC" w:rsidRPr="00B06F1F" w:rsidRDefault="00E73FCC" w:rsidP="00E73FCC">
            <w:pPr>
              <w:rPr>
                <w:b/>
                <w:i/>
                <w:lang w:val="nb-NO"/>
              </w:rPr>
            </w:pPr>
            <w:r w:rsidRPr="00B06F1F">
              <w:rPr>
                <w:b/>
                <w:i/>
                <w:lang w:val="nb-NO"/>
              </w:rPr>
              <w:t>Formingsaktiviteter</w:t>
            </w:r>
          </w:p>
          <w:p w:rsidR="00E73FCC" w:rsidRPr="00697D23" w:rsidRDefault="00E73FCC" w:rsidP="00E73FCC">
            <w:pPr>
              <w:rPr>
                <w:lang w:val="nb-NO"/>
              </w:rPr>
            </w:pPr>
          </w:p>
          <w:p w:rsidR="00697D23" w:rsidRPr="00697D23" w:rsidRDefault="00697D23" w:rsidP="00146D91">
            <w:pPr>
              <w:rPr>
                <w:lang w:val="nb-NO"/>
              </w:rPr>
            </w:pPr>
          </w:p>
        </w:tc>
        <w:tc>
          <w:tcPr>
            <w:tcW w:w="1500" w:type="dxa"/>
          </w:tcPr>
          <w:p w:rsidR="00697D23" w:rsidRPr="00697D23" w:rsidRDefault="00E73FCC" w:rsidP="00146D91">
            <w:pPr>
              <w:rPr>
                <w:sz w:val="32"/>
                <w:szCs w:val="32"/>
                <w:lang w:val="nb-NO"/>
              </w:rPr>
            </w:pPr>
            <w:r>
              <w:rPr>
                <w:b/>
                <w:i/>
                <w:lang w:val="nb-NO"/>
              </w:rPr>
              <w:t>Møtedag</w:t>
            </w:r>
          </w:p>
        </w:tc>
        <w:tc>
          <w:tcPr>
            <w:tcW w:w="1501" w:type="dxa"/>
          </w:tcPr>
          <w:p w:rsidR="00697D23" w:rsidRPr="00697D23" w:rsidRDefault="00E73FCC" w:rsidP="00146D91">
            <w:pPr>
              <w:rPr>
                <w:lang w:val="nb-NO"/>
              </w:rPr>
            </w:pPr>
            <w:r w:rsidRPr="00B06F1F">
              <w:rPr>
                <w:b/>
                <w:i/>
                <w:lang w:val="nb-NO"/>
              </w:rPr>
              <w:t>Varm lunsj</w:t>
            </w:r>
          </w:p>
        </w:tc>
        <w:tc>
          <w:tcPr>
            <w:tcW w:w="1501" w:type="dxa"/>
          </w:tcPr>
          <w:p w:rsidR="00697D23" w:rsidRPr="00697D23" w:rsidRDefault="00E73FCC" w:rsidP="00146D91">
            <w:pPr>
              <w:rPr>
                <w:lang w:val="nb-NO"/>
              </w:rPr>
            </w:pPr>
            <w:r w:rsidRPr="00B06F1F">
              <w:rPr>
                <w:b/>
                <w:i/>
                <w:lang w:val="nb-NO"/>
              </w:rPr>
              <w:t>Turdag</w:t>
            </w:r>
          </w:p>
        </w:tc>
        <w:tc>
          <w:tcPr>
            <w:tcW w:w="2177" w:type="dxa"/>
          </w:tcPr>
          <w:p w:rsidR="00E73FCC" w:rsidRPr="00B06F1F" w:rsidRDefault="00E73FCC" w:rsidP="00E73FCC">
            <w:pPr>
              <w:rPr>
                <w:b/>
                <w:i/>
                <w:lang w:val="nb-NO"/>
              </w:rPr>
            </w:pPr>
            <w:r w:rsidRPr="00B06F1F">
              <w:rPr>
                <w:b/>
                <w:i/>
                <w:lang w:val="nb-NO"/>
              </w:rPr>
              <w:t>Formingsaktiviteter</w:t>
            </w:r>
          </w:p>
          <w:p w:rsidR="00E73FCC" w:rsidRPr="00697D23" w:rsidRDefault="00E73FCC" w:rsidP="00E73FCC">
            <w:pPr>
              <w:rPr>
                <w:lang w:val="nb-NO"/>
              </w:rPr>
            </w:pPr>
          </w:p>
          <w:p w:rsidR="00697D23" w:rsidRPr="00E73FCC" w:rsidRDefault="00E73FCC" w:rsidP="00146D91">
            <w:pPr>
              <w:rPr>
                <w:b/>
                <w:i/>
                <w:lang w:val="nb-NO"/>
              </w:rPr>
            </w:pPr>
            <w:r w:rsidRPr="00E73FCC">
              <w:rPr>
                <w:b/>
                <w:i/>
                <w:lang w:val="nb-NO"/>
              </w:rPr>
              <w:t xml:space="preserve">Bibliotek </w:t>
            </w:r>
            <w:r w:rsidR="00CA3B55">
              <w:rPr>
                <w:b/>
                <w:i/>
                <w:lang w:val="nb-NO"/>
              </w:rPr>
              <w:t xml:space="preserve">ca. </w:t>
            </w:r>
            <w:r w:rsidRPr="00E73FCC">
              <w:rPr>
                <w:b/>
                <w:i/>
                <w:lang w:val="nb-NO"/>
              </w:rPr>
              <w:t>en gang pr måned</w:t>
            </w:r>
          </w:p>
        </w:tc>
      </w:tr>
    </w:tbl>
    <w:p w:rsidR="001F66E3" w:rsidRDefault="001F66E3" w:rsidP="00332CB0">
      <w:pPr>
        <w:rPr>
          <w:lang w:val="nb-NO"/>
        </w:rPr>
      </w:pPr>
    </w:p>
    <w:p w:rsidR="00E174EC" w:rsidRDefault="00E174EC" w:rsidP="00332CB0">
      <w:pPr>
        <w:rPr>
          <w:lang w:val="nb-NO"/>
        </w:rPr>
      </w:pPr>
    </w:p>
    <w:p w:rsidR="00E174EC" w:rsidRDefault="00E174EC" w:rsidP="00332CB0">
      <w:pPr>
        <w:rPr>
          <w:lang w:val="nb-NO"/>
        </w:rPr>
      </w:pPr>
    </w:p>
    <w:p w:rsidR="00E174EC" w:rsidRDefault="00E174EC" w:rsidP="00332CB0">
      <w:pPr>
        <w:rPr>
          <w:lang w:val="nb-NO"/>
        </w:rPr>
      </w:pPr>
    </w:p>
    <w:p w:rsidR="00E174EC" w:rsidRDefault="00E174EC" w:rsidP="00332CB0">
      <w:pPr>
        <w:rPr>
          <w:lang w:val="nb-NO"/>
        </w:rPr>
      </w:pPr>
    </w:p>
    <w:p w:rsidR="00E174EC" w:rsidRDefault="00E174EC" w:rsidP="00332CB0">
      <w:pPr>
        <w:rPr>
          <w:lang w:val="nb-NO"/>
        </w:rPr>
      </w:pPr>
    </w:p>
    <w:p w:rsidR="001F66E3" w:rsidRDefault="00657D87">
      <w:pPr>
        <w:jc w:val="center"/>
        <w:rPr>
          <w:color w:val="0000FF"/>
          <w:sz w:val="32"/>
          <w:szCs w:val="32"/>
          <w:lang w:val="nb-NO"/>
        </w:rPr>
      </w:pPr>
      <w:r>
        <w:rPr>
          <w:color w:val="0000FF"/>
          <w:sz w:val="32"/>
          <w:szCs w:val="32"/>
          <w:lang w:val="nb-NO"/>
        </w:rPr>
        <w:t>SATSINGSOMRÅDE</w:t>
      </w:r>
    </w:p>
    <w:p w:rsidR="0065097F" w:rsidRDefault="0065097F">
      <w:pPr>
        <w:jc w:val="center"/>
        <w:rPr>
          <w:color w:val="0000FF"/>
          <w:sz w:val="32"/>
          <w:szCs w:val="32"/>
          <w:lang w:val="nb-NO"/>
        </w:rPr>
      </w:pPr>
    </w:p>
    <w:p w:rsidR="001F66E3" w:rsidRDefault="00E45676">
      <w:pPr>
        <w:rPr>
          <w:color w:val="000000"/>
          <w:lang w:val="nb-NO"/>
        </w:rPr>
      </w:pPr>
      <w:r>
        <w:rPr>
          <w:color w:val="000000"/>
          <w:lang w:val="nb-NO"/>
        </w:rPr>
        <w:t>Forrige år satset vi spesielt på</w:t>
      </w:r>
      <w:r w:rsidR="00657D87">
        <w:rPr>
          <w:color w:val="000000"/>
          <w:lang w:val="nb-NO"/>
        </w:rPr>
        <w:t xml:space="preserve"> </w:t>
      </w:r>
      <w:r>
        <w:rPr>
          <w:color w:val="000000"/>
          <w:lang w:val="nb-NO"/>
        </w:rPr>
        <w:t>kommunikasjon, språk og</w:t>
      </w:r>
      <w:r w:rsidR="00271D64">
        <w:rPr>
          <w:color w:val="000000"/>
          <w:lang w:val="nb-NO"/>
        </w:rPr>
        <w:t xml:space="preserve"> tekst, det ønsker vi også å satse på i år.</w:t>
      </w:r>
    </w:p>
    <w:p w:rsidR="00657D87" w:rsidRDefault="00013DE6">
      <w:pPr>
        <w:rPr>
          <w:color w:val="000000"/>
          <w:lang w:val="nb-NO"/>
        </w:rPr>
      </w:pPr>
      <w:r>
        <w:rPr>
          <w:color w:val="000000"/>
          <w:lang w:val="nb-NO"/>
        </w:rPr>
        <w:t>Det vil si at vi</w:t>
      </w:r>
      <w:r w:rsidR="00657D87">
        <w:rPr>
          <w:color w:val="000000"/>
          <w:lang w:val="nb-NO"/>
        </w:rPr>
        <w:t xml:space="preserve"> er ekstra oppmerksomme på dette fagområdet, både når det gjelder voksne og barn.</w:t>
      </w:r>
      <w:r w:rsidR="00271D64">
        <w:rPr>
          <w:color w:val="000000"/>
          <w:lang w:val="nb-NO"/>
        </w:rPr>
        <w:t xml:space="preserve"> </w:t>
      </w:r>
    </w:p>
    <w:p w:rsidR="00C7084B" w:rsidRDefault="00CA3B55">
      <w:pPr>
        <w:rPr>
          <w:color w:val="000000"/>
          <w:lang w:val="nb-NO"/>
        </w:rPr>
      </w:pPr>
      <w:r>
        <w:rPr>
          <w:color w:val="000000"/>
          <w:lang w:val="nb-NO"/>
        </w:rPr>
        <w:t>Kommunikasjon og språk er</w:t>
      </w:r>
      <w:r w:rsidR="00657D87">
        <w:rPr>
          <w:color w:val="000000"/>
          <w:lang w:val="nb-NO"/>
        </w:rPr>
        <w:t xml:space="preserve"> grunnleggende viktig for alle mennesker. Vi har </w:t>
      </w:r>
      <w:r w:rsidR="002E7D0F">
        <w:rPr>
          <w:color w:val="000000"/>
          <w:lang w:val="nb-NO"/>
        </w:rPr>
        <w:t xml:space="preserve">behov for å forstå og bli forstått. De yngste barna har som regel ikke så godt </w:t>
      </w:r>
      <w:r>
        <w:rPr>
          <w:color w:val="000000"/>
          <w:lang w:val="nb-NO"/>
        </w:rPr>
        <w:t xml:space="preserve">utviklet </w:t>
      </w:r>
      <w:r w:rsidR="002E7D0F">
        <w:rPr>
          <w:color w:val="000000"/>
          <w:lang w:val="nb-NO"/>
        </w:rPr>
        <w:t>verbalspråk, men bruker i stor grad kroppsspråk og mimikk. Det er viktig at vi som voksne er oppmerksomme på hvordan hvert enkelt barn gir uttrykk for sine behov, slik at vi kan følge deres intensjoner.</w:t>
      </w:r>
      <w:r w:rsidR="00C7084B">
        <w:rPr>
          <w:color w:val="000000"/>
          <w:lang w:val="nb-NO"/>
        </w:rPr>
        <w:t xml:space="preserve"> I småbarnsalderen legges grunnlaget for utvikling av språket. Vi skal leke med språk og ly</w:t>
      </w:r>
      <w:r w:rsidR="0057471A">
        <w:rPr>
          <w:color w:val="000000"/>
          <w:lang w:val="nb-NO"/>
        </w:rPr>
        <w:t xml:space="preserve">der gjennom sanger, rim/regler </w:t>
      </w:r>
      <w:r w:rsidR="00C7084B">
        <w:rPr>
          <w:color w:val="000000"/>
          <w:lang w:val="nb-NO"/>
        </w:rPr>
        <w:t>og rytmer.</w:t>
      </w:r>
    </w:p>
    <w:p w:rsidR="00E73FCC" w:rsidRDefault="002E7D0F">
      <w:pPr>
        <w:rPr>
          <w:color w:val="000000"/>
          <w:lang w:val="nb-NO"/>
        </w:rPr>
      </w:pPr>
      <w:r>
        <w:rPr>
          <w:color w:val="000000"/>
          <w:lang w:val="nb-NO"/>
        </w:rPr>
        <w:t>For å få en bedre oversikt over hva vi kan jobbe med i gruppen og i forhold til</w:t>
      </w:r>
      <w:r w:rsidR="00C465B1">
        <w:rPr>
          <w:color w:val="000000"/>
          <w:lang w:val="nb-NO"/>
        </w:rPr>
        <w:t xml:space="preserve"> hvert enkelt barn, vil vi </w:t>
      </w:r>
      <w:r>
        <w:rPr>
          <w:color w:val="000000"/>
          <w:lang w:val="nb-NO"/>
        </w:rPr>
        <w:t xml:space="preserve">bruke </w:t>
      </w:r>
      <w:r w:rsidR="004A317A">
        <w:rPr>
          <w:color w:val="000000"/>
          <w:lang w:val="nb-NO"/>
        </w:rPr>
        <w:t>et observasjonsskjema</w:t>
      </w:r>
      <w:r w:rsidR="00013DE6">
        <w:rPr>
          <w:color w:val="000000"/>
          <w:lang w:val="nb-NO"/>
        </w:rPr>
        <w:t xml:space="preserve"> s</w:t>
      </w:r>
      <w:r w:rsidR="004A317A">
        <w:rPr>
          <w:color w:val="000000"/>
          <w:lang w:val="nb-NO"/>
        </w:rPr>
        <w:t>om heter «A</w:t>
      </w:r>
      <w:r w:rsidR="00013DE6">
        <w:rPr>
          <w:color w:val="000000"/>
          <w:lang w:val="nb-NO"/>
        </w:rPr>
        <w:t xml:space="preserve">lle med». Det går i hovedsak ut på sosialt samspill, noe som er tett knyttet til kommunikasjon, språk og tekst. </w:t>
      </w:r>
    </w:p>
    <w:p w:rsidR="0057471A" w:rsidRDefault="00013DE6">
      <w:pPr>
        <w:rPr>
          <w:color w:val="000000"/>
          <w:lang w:val="nb-NO"/>
        </w:rPr>
      </w:pPr>
      <w:r>
        <w:rPr>
          <w:color w:val="000000"/>
          <w:lang w:val="nb-NO"/>
        </w:rPr>
        <w:t xml:space="preserve">I praksis vil vi være bevisst hvordan vi bruker språket i dagliglivet, i de uformelle situasjonene. Vi skal sette navn på ulike objekter og aktiviteter, samt sette ord på følelser. </w:t>
      </w:r>
    </w:p>
    <w:p w:rsidR="00013DE6" w:rsidRDefault="00013DE6">
      <w:pPr>
        <w:rPr>
          <w:color w:val="000000"/>
          <w:lang w:val="nb-NO"/>
        </w:rPr>
      </w:pPr>
      <w:r>
        <w:rPr>
          <w:color w:val="000000"/>
          <w:lang w:val="nb-NO"/>
        </w:rPr>
        <w:t>I mer formelle læringssituasjoner</w:t>
      </w:r>
      <w:r w:rsidR="0057471A">
        <w:rPr>
          <w:color w:val="000000"/>
          <w:lang w:val="nb-NO"/>
        </w:rPr>
        <w:t>,</w:t>
      </w:r>
      <w:r>
        <w:rPr>
          <w:color w:val="000000"/>
          <w:lang w:val="nb-NO"/>
        </w:rPr>
        <w:t xml:space="preserve"> som samling, skal vi bruke konkreter i forhold til sanger og eventyr. Barn lærer lettere når de får kjenne på og se ting. Vi skal også bidra til å utvikle barnas begrepsfo</w:t>
      </w:r>
      <w:r w:rsidR="004A317A">
        <w:rPr>
          <w:color w:val="000000"/>
          <w:lang w:val="nb-NO"/>
        </w:rPr>
        <w:t>rstå</w:t>
      </w:r>
      <w:r>
        <w:rPr>
          <w:color w:val="000000"/>
          <w:lang w:val="nb-NO"/>
        </w:rPr>
        <w:t>else i både formelle og uformelle situasjoner.</w:t>
      </w:r>
    </w:p>
    <w:p w:rsidR="00013DE6" w:rsidRPr="00E73FCC" w:rsidRDefault="00013DE6">
      <w:pPr>
        <w:rPr>
          <w:color w:val="000000"/>
          <w:lang w:val="nb-NO"/>
        </w:rPr>
      </w:pPr>
      <w:r>
        <w:rPr>
          <w:color w:val="000000"/>
          <w:lang w:val="nb-NO"/>
        </w:rPr>
        <w:t>H</w:t>
      </w:r>
      <w:r w:rsidR="00CA3B55">
        <w:rPr>
          <w:color w:val="000000"/>
          <w:lang w:val="nb-NO"/>
        </w:rPr>
        <w:t>ver måned vil vi ha fokus på et rim/regle</w:t>
      </w:r>
      <w:r>
        <w:rPr>
          <w:color w:val="000000"/>
          <w:lang w:val="nb-NO"/>
        </w:rPr>
        <w:t xml:space="preserve"> og en sang. Disse henges opp på gangen slik at de</w:t>
      </w:r>
      <w:r w:rsidR="00CA3B55">
        <w:rPr>
          <w:color w:val="000000"/>
          <w:lang w:val="nb-NO"/>
        </w:rPr>
        <w:t xml:space="preserve">re kan se hvilke sanger og </w:t>
      </w:r>
      <w:r>
        <w:rPr>
          <w:color w:val="000000"/>
          <w:lang w:val="nb-NO"/>
        </w:rPr>
        <w:t>rim</w:t>
      </w:r>
      <w:r w:rsidR="00CA3B55">
        <w:rPr>
          <w:color w:val="000000"/>
          <w:lang w:val="nb-NO"/>
        </w:rPr>
        <w:t>/regle</w:t>
      </w:r>
      <w:r>
        <w:rPr>
          <w:color w:val="000000"/>
          <w:lang w:val="nb-NO"/>
        </w:rPr>
        <w:t xml:space="preserve"> vi har den aktuelle måneden.</w:t>
      </w:r>
    </w:p>
    <w:p w:rsidR="004A317A" w:rsidRDefault="004A317A" w:rsidP="00DD3AAA">
      <w:pPr>
        <w:rPr>
          <w:lang w:val="nb-NO"/>
        </w:rPr>
      </w:pPr>
    </w:p>
    <w:p w:rsidR="001F567C" w:rsidRDefault="001F567C" w:rsidP="00DD3AAA">
      <w:pPr>
        <w:rPr>
          <w:lang w:val="nb-NO"/>
        </w:rPr>
      </w:pPr>
    </w:p>
    <w:p w:rsidR="001F567C" w:rsidRDefault="001F567C" w:rsidP="00DD3AAA">
      <w:pPr>
        <w:rPr>
          <w:lang w:val="nb-NO"/>
        </w:rPr>
      </w:pPr>
    </w:p>
    <w:p w:rsidR="00E174EC" w:rsidRDefault="00E174EC" w:rsidP="00DD3AAA">
      <w:pPr>
        <w:rPr>
          <w:lang w:val="nb-NO"/>
        </w:rPr>
      </w:pPr>
    </w:p>
    <w:p w:rsidR="00E174EC" w:rsidRDefault="00E174EC" w:rsidP="00DD3AAA">
      <w:pPr>
        <w:rPr>
          <w:lang w:val="nb-NO"/>
        </w:rPr>
      </w:pPr>
    </w:p>
    <w:p w:rsidR="00E174EC" w:rsidRDefault="00E174EC" w:rsidP="00DD3AAA">
      <w:pPr>
        <w:rPr>
          <w:lang w:val="nb-NO"/>
        </w:rPr>
      </w:pPr>
    </w:p>
    <w:p w:rsidR="00E174EC" w:rsidRDefault="00E174EC" w:rsidP="00DD3AAA">
      <w:pPr>
        <w:rPr>
          <w:lang w:val="nb-NO"/>
        </w:rPr>
      </w:pPr>
    </w:p>
    <w:p w:rsidR="00E174EC" w:rsidRDefault="00E174EC" w:rsidP="00DD3AAA">
      <w:pPr>
        <w:rPr>
          <w:lang w:val="nb-NO"/>
        </w:rPr>
      </w:pPr>
    </w:p>
    <w:p w:rsidR="001D2818" w:rsidRDefault="001D2818" w:rsidP="00DD3AAA">
      <w:pPr>
        <w:rPr>
          <w:lang w:val="nb-NO"/>
        </w:rPr>
      </w:pPr>
    </w:p>
    <w:p w:rsidR="001D2818" w:rsidRDefault="001D2818" w:rsidP="00DD3AAA">
      <w:pPr>
        <w:rPr>
          <w:lang w:val="nb-NO"/>
        </w:rPr>
      </w:pPr>
    </w:p>
    <w:p w:rsidR="003A13FE" w:rsidRDefault="001F66E3">
      <w:pPr>
        <w:rPr>
          <w:color w:val="0000FF"/>
          <w:sz w:val="32"/>
          <w:szCs w:val="32"/>
          <w:lang w:val="nb-NO"/>
        </w:rPr>
      </w:pPr>
      <w:r>
        <w:rPr>
          <w:color w:val="0000FF"/>
          <w:sz w:val="32"/>
          <w:szCs w:val="32"/>
          <w:lang w:val="nb-NO"/>
        </w:rPr>
        <w:lastRenderedPageBreak/>
        <w:t xml:space="preserve">AUGUST     </w:t>
      </w:r>
      <w:r w:rsidR="00036EFF">
        <w:rPr>
          <w:color w:val="0000FF"/>
          <w:sz w:val="32"/>
          <w:szCs w:val="32"/>
          <w:lang w:val="nb-NO"/>
        </w:rPr>
        <w:t xml:space="preserve">  </w:t>
      </w:r>
    </w:p>
    <w:p w:rsidR="001F66E3" w:rsidRDefault="00036EFF">
      <w:pPr>
        <w:rPr>
          <w:color w:val="0000FF"/>
          <w:sz w:val="32"/>
          <w:szCs w:val="32"/>
          <w:lang w:val="nb-NO"/>
        </w:rPr>
      </w:pPr>
      <w:r>
        <w:rPr>
          <w:color w:val="0000FF"/>
          <w:sz w:val="32"/>
          <w:szCs w:val="32"/>
          <w:lang w:val="nb-NO"/>
        </w:rPr>
        <w:t xml:space="preserve">                           </w:t>
      </w:r>
      <w:r w:rsidR="001F66E3">
        <w:rPr>
          <w:color w:val="0000FF"/>
          <w:sz w:val="32"/>
          <w:szCs w:val="32"/>
          <w:lang w:val="nb-NO"/>
        </w:rPr>
        <w:t xml:space="preserve">                                                                                        </w:t>
      </w:r>
    </w:p>
    <w:p w:rsidR="002E351D" w:rsidRDefault="001F66E3">
      <w:pPr>
        <w:rPr>
          <w:color w:val="0000FF"/>
          <w:sz w:val="32"/>
          <w:szCs w:val="32"/>
          <w:lang w:val="nb-NO"/>
        </w:rPr>
      </w:pPr>
      <w:r>
        <w:rPr>
          <w:lang w:val="nb-NO"/>
        </w:rPr>
        <w:t xml:space="preserve">                         </w:t>
      </w:r>
      <w:r w:rsidR="004C7229">
        <w:rPr>
          <w:color w:val="0000FF"/>
          <w:sz w:val="32"/>
          <w:szCs w:val="32"/>
          <w:lang w:val="nb-NO"/>
        </w:rPr>
        <w:t xml:space="preserve">Tema: </w:t>
      </w:r>
      <w:r w:rsidR="00013DE6">
        <w:rPr>
          <w:color w:val="0000FF"/>
          <w:sz w:val="32"/>
          <w:szCs w:val="32"/>
          <w:lang w:val="nb-NO"/>
        </w:rPr>
        <w:t>Tilvenning, trygghet</w:t>
      </w:r>
    </w:p>
    <w:p w:rsidR="003A13FE" w:rsidRDefault="003A13FE">
      <w:pPr>
        <w:rPr>
          <w:color w:val="0000FF"/>
          <w:sz w:val="32"/>
          <w:szCs w:val="32"/>
          <w:lang w:val="nb-NO"/>
        </w:rPr>
      </w:pPr>
    </w:p>
    <w:p w:rsidR="00924D19" w:rsidRDefault="0090505D">
      <w:pPr>
        <w:rPr>
          <w:lang w:val="nb-NO"/>
        </w:rPr>
      </w:pPr>
      <w:r>
        <w:rPr>
          <w:lang w:val="nb-NO"/>
        </w:rPr>
        <w:t>Denne måneden bruker vi bevisst til å skape trygghet for både nye og «gamle» barn. Barnegruppen er endret siden før sommeren, og barna skal få hjelp t</w:t>
      </w:r>
      <w:r w:rsidR="0024261F">
        <w:rPr>
          <w:lang w:val="nb-NO"/>
        </w:rPr>
        <w:t>il å finne sin plass i gruppen. Vi skal bidra til å skape gode, trygge relasjoner.</w:t>
      </w:r>
    </w:p>
    <w:p w:rsidR="00451243" w:rsidRDefault="00451243">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924D19" w:rsidTr="004A317A">
        <w:trPr>
          <w:trHeight w:val="257"/>
        </w:trPr>
        <w:tc>
          <w:tcPr>
            <w:tcW w:w="2520" w:type="dxa"/>
            <w:tcBorders>
              <w:top w:val="single" w:sz="4" w:space="0" w:color="000000"/>
              <w:left w:val="single" w:sz="4" w:space="0" w:color="000000"/>
              <w:bottom w:val="single" w:sz="4" w:space="0" w:color="000000"/>
            </w:tcBorders>
            <w:shd w:val="clear" w:color="auto" w:fill="auto"/>
          </w:tcPr>
          <w:p w:rsidR="00924D19" w:rsidRPr="005D037D" w:rsidRDefault="00924D19" w:rsidP="00843810">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924D19" w:rsidRPr="005D037D" w:rsidRDefault="00924D19" w:rsidP="00843810">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4D19" w:rsidRPr="005D037D" w:rsidRDefault="00924D19" w:rsidP="00843810">
            <w:pPr>
              <w:snapToGrid w:val="0"/>
              <w:jc w:val="center"/>
              <w:rPr>
                <w:color w:val="0000FF"/>
                <w:lang w:val="nb-NO"/>
              </w:rPr>
            </w:pPr>
            <w:r w:rsidRPr="005D037D">
              <w:rPr>
                <w:color w:val="0000FF"/>
                <w:lang w:val="nb-NO"/>
              </w:rPr>
              <w:t>HVORFOR</w:t>
            </w:r>
          </w:p>
        </w:tc>
      </w:tr>
      <w:tr w:rsidR="00924D19" w:rsidRPr="008D3387" w:rsidTr="004A317A">
        <w:trPr>
          <w:trHeight w:val="274"/>
        </w:trPr>
        <w:tc>
          <w:tcPr>
            <w:tcW w:w="252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lang w:val="nb-NO"/>
              </w:rPr>
            </w:pPr>
            <w:r>
              <w:rPr>
                <w:lang w:val="nb-NO"/>
              </w:rPr>
              <w:t>Vi synger sanger med barnas navn.</w:t>
            </w:r>
          </w:p>
          <w:p w:rsidR="00924D19" w:rsidRDefault="00924D19" w:rsidP="00843810">
            <w:pPr>
              <w:rPr>
                <w:lang w:val="nb-NO"/>
              </w:rPr>
            </w:pPr>
          </w:p>
        </w:tc>
        <w:tc>
          <w:tcPr>
            <w:tcW w:w="3060" w:type="dxa"/>
            <w:tcBorders>
              <w:top w:val="single" w:sz="4" w:space="0" w:color="000000"/>
              <w:left w:val="single" w:sz="4" w:space="0" w:color="000000"/>
              <w:bottom w:val="single" w:sz="4" w:space="0" w:color="000000"/>
            </w:tcBorders>
            <w:shd w:val="clear" w:color="auto" w:fill="auto"/>
          </w:tcPr>
          <w:p w:rsidR="00924D19" w:rsidRDefault="00924D19" w:rsidP="00924D19">
            <w:pPr>
              <w:snapToGrid w:val="0"/>
              <w:rPr>
                <w:color w:val="000000"/>
                <w:lang w:val="nb-NO"/>
              </w:rPr>
            </w:pPr>
            <w:r>
              <w:rPr>
                <w:color w:val="000000"/>
                <w:lang w:val="nb-NO"/>
              </w:rPr>
              <w:t>«Anne er her, Silje er her…» osv</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57471A" w:rsidP="00843810">
            <w:pPr>
              <w:snapToGrid w:val="0"/>
              <w:rPr>
                <w:lang w:val="nb-NO"/>
              </w:rPr>
            </w:pPr>
            <w:r>
              <w:rPr>
                <w:lang w:val="nb-NO"/>
              </w:rPr>
              <w:t>B</w:t>
            </w:r>
            <w:r w:rsidR="00924D19">
              <w:rPr>
                <w:lang w:val="nb-NO"/>
              </w:rPr>
              <w:t xml:space="preserve">arna skal lære navnene til hverandre. </w:t>
            </w:r>
          </w:p>
          <w:p w:rsidR="00924D19" w:rsidRPr="004A317A" w:rsidRDefault="0057471A" w:rsidP="004A317A">
            <w:pPr>
              <w:snapToGrid w:val="0"/>
              <w:rPr>
                <w:lang w:val="nb-NO"/>
              </w:rPr>
            </w:pPr>
            <w:r>
              <w:rPr>
                <w:lang w:val="nb-NO"/>
              </w:rPr>
              <w:t>Når vi synger om hvert barn, er de</w:t>
            </w:r>
            <w:r w:rsidR="004A317A">
              <w:rPr>
                <w:lang w:val="nb-NO"/>
              </w:rPr>
              <w:t xml:space="preserve">t med på å øke selvbevisstheten, og vi </w:t>
            </w:r>
            <w:r w:rsidR="004A317A" w:rsidRPr="004A317A">
              <w:rPr>
                <w:lang w:val="nb-NO"/>
              </w:rPr>
              <w:t>s</w:t>
            </w:r>
            <w:r w:rsidR="002F24EB">
              <w:rPr>
                <w:lang w:val="nb-NO"/>
              </w:rPr>
              <w:t>kaper gode og trygge relasjoner</w:t>
            </w:r>
            <w:r w:rsidR="00B858C5">
              <w:rPr>
                <w:lang w:val="nb-NO"/>
              </w:rPr>
              <w:t>.</w:t>
            </w:r>
            <w:r w:rsidR="002F24EB">
              <w:rPr>
                <w:lang w:val="nb-NO"/>
              </w:rPr>
              <w:t xml:space="preserve"> </w:t>
            </w:r>
            <w:r w:rsidR="00B858C5">
              <w:rPr>
                <w:sz w:val="20"/>
                <w:szCs w:val="20"/>
                <w:lang w:val="nb-NO"/>
              </w:rPr>
              <w:t>(O</w:t>
            </w:r>
            <w:r w:rsidR="002F24EB" w:rsidRPr="002F24EB">
              <w:rPr>
                <w:sz w:val="20"/>
                <w:szCs w:val="20"/>
                <w:lang w:val="nb-NO"/>
              </w:rPr>
              <w:t>msorg, lek og læring)</w:t>
            </w:r>
          </w:p>
        </w:tc>
      </w:tr>
      <w:tr w:rsidR="00924D19" w:rsidRPr="008D3387" w:rsidTr="00843810">
        <w:trPr>
          <w:trHeight w:val="1321"/>
        </w:trPr>
        <w:tc>
          <w:tcPr>
            <w:tcW w:w="252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pPr>
            <w:r>
              <w:t xml:space="preserve">Rutiner </w:t>
            </w:r>
          </w:p>
        </w:tc>
        <w:tc>
          <w:tcPr>
            <w:tcW w:w="306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color w:val="000000"/>
                <w:lang w:val="nb-NO"/>
              </w:rPr>
            </w:pPr>
            <w:r>
              <w:rPr>
                <w:color w:val="000000"/>
                <w:lang w:val="nb-NO"/>
              </w:rPr>
              <w:t>Vi har en fast dagsrutine.</w:t>
            </w:r>
          </w:p>
          <w:p w:rsidR="00924D19" w:rsidRDefault="00924D19" w:rsidP="00843810">
            <w:pPr>
              <w:snapToGrid w:val="0"/>
              <w:rPr>
                <w:color w:val="000000"/>
                <w:lang w:val="nb-NO"/>
              </w:rPr>
            </w:pPr>
            <w:r>
              <w:rPr>
                <w:color w:val="000000"/>
                <w:lang w:val="nb-NO"/>
              </w:rPr>
              <w:t>Faste plasser ved bordet.</w:t>
            </w:r>
          </w:p>
          <w:p w:rsidR="00924D19" w:rsidRDefault="00924D19" w:rsidP="00843810">
            <w:pPr>
              <w:snapToGrid w:val="0"/>
              <w:rPr>
                <w:color w:val="000000"/>
                <w:lang w:val="nb-NO"/>
              </w:rPr>
            </w:pPr>
            <w:r>
              <w:rPr>
                <w:color w:val="000000"/>
                <w:lang w:val="nb-NO"/>
              </w:rPr>
              <w:t xml:space="preserve">Samlinger </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924D19" w:rsidP="00924D19">
            <w:pPr>
              <w:snapToGrid w:val="0"/>
              <w:rPr>
                <w:lang w:val="nb-NO"/>
              </w:rPr>
            </w:pPr>
            <w:r>
              <w:rPr>
                <w:lang w:val="nb-NO"/>
              </w:rPr>
              <w:t>Rutiner gir forutsigbarhet som skaper trygghet.</w:t>
            </w:r>
            <w:r w:rsidR="002F24EB" w:rsidRPr="002F24EB">
              <w:rPr>
                <w:sz w:val="20"/>
                <w:szCs w:val="20"/>
                <w:lang w:val="nb-NO"/>
              </w:rPr>
              <w:t xml:space="preserve"> </w:t>
            </w:r>
            <w:r w:rsidR="00717809">
              <w:rPr>
                <w:sz w:val="20"/>
                <w:szCs w:val="20"/>
                <w:lang w:val="nb-NO"/>
              </w:rPr>
              <w:t>(O</w:t>
            </w:r>
            <w:r w:rsidR="002F24EB" w:rsidRPr="002F24EB">
              <w:rPr>
                <w:sz w:val="20"/>
                <w:szCs w:val="20"/>
                <w:lang w:val="nb-NO"/>
              </w:rPr>
              <w:t>msorg, lek og læring)</w:t>
            </w:r>
          </w:p>
        </w:tc>
      </w:tr>
      <w:tr w:rsidR="00924D19" w:rsidRPr="00DE10C7" w:rsidTr="00843810">
        <w:trPr>
          <w:trHeight w:val="1605"/>
        </w:trPr>
        <w:tc>
          <w:tcPr>
            <w:tcW w:w="2520" w:type="dxa"/>
            <w:tcBorders>
              <w:top w:val="single" w:sz="4" w:space="0" w:color="000000"/>
              <w:left w:val="single" w:sz="4" w:space="0" w:color="000000"/>
              <w:bottom w:val="single" w:sz="4" w:space="0" w:color="000000"/>
            </w:tcBorders>
            <w:shd w:val="clear" w:color="auto" w:fill="auto"/>
          </w:tcPr>
          <w:p w:rsidR="00924D19" w:rsidRPr="005D037D" w:rsidRDefault="00924D19" w:rsidP="00924D19">
            <w:pPr>
              <w:snapToGrid w:val="0"/>
              <w:rPr>
                <w:lang w:val="nb-NO"/>
              </w:rPr>
            </w:pPr>
            <w:r>
              <w:rPr>
                <w:lang w:val="nb-NO"/>
              </w:rPr>
              <w:t>Bilder av barnas familie på veggen</w:t>
            </w:r>
          </w:p>
        </w:tc>
        <w:tc>
          <w:tcPr>
            <w:tcW w:w="306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lang w:val="nb-NO"/>
              </w:rPr>
            </w:pPr>
            <w:r>
              <w:rPr>
                <w:lang w:val="nb-NO"/>
              </w:rPr>
              <w:t>Vi lager små hus med bilder av viktige personer i barnas liv.</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2F24EB" w:rsidRDefault="00924D19" w:rsidP="00843810">
            <w:pPr>
              <w:snapToGrid w:val="0"/>
              <w:rPr>
                <w:lang w:val="nb-NO"/>
              </w:rPr>
            </w:pPr>
            <w:r>
              <w:rPr>
                <w:lang w:val="nb-NO"/>
              </w:rPr>
              <w:t>Oppleve nærhet til familien selv om de ikke er tilstede fysisk. Gjenkjennelse, trygghet.</w:t>
            </w:r>
          </w:p>
          <w:p w:rsidR="00924D19" w:rsidRDefault="002F24EB" w:rsidP="00843810">
            <w:pPr>
              <w:snapToGrid w:val="0"/>
              <w:rPr>
                <w:lang w:val="nb-NO"/>
              </w:rPr>
            </w:pPr>
            <w:r>
              <w:rPr>
                <w:sz w:val="20"/>
                <w:szCs w:val="20"/>
                <w:lang w:val="nb-NO"/>
              </w:rPr>
              <w:t>(O</w:t>
            </w:r>
            <w:r w:rsidRPr="002F24EB">
              <w:rPr>
                <w:sz w:val="20"/>
                <w:szCs w:val="20"/>
                <w:lang w:val="nb-NO"/>
              </w:rPr>
              <w:t>msorg, lek og læring)</w:t>
            </w:r>
          </w:p>
        </w:tc>
      </w:tr>
      <w:tr w:rsidR="00924D19" w:rsidRPr="008D3387" w:rsidTr="00843810">
        <w:trPr>
          <w:trHeight w:val="357"/>
        </w:trPr>
        <w:tc>
          <w:tcPr>
            <w:tcW w:w="2520" w:type="dxa"/>
            <w:tcBorders>
              <w:top w:val="single" w:sz="4" w:space="0" w:color="000000"/>
              <w:left w:val="single" w:sz="4" w:space="0" w:color="000000"/>
              <w:bottom w:val="single" w:sz="4" w:space="0" w:color="000000"/>
            </w:tcBorders>
            <w:shd w:val="clear" w:color="auto" w:fill="auto"/>
          </w:tcPr>
          <w:p w:rsidR="00924D19" w:rsidRPr="002E351D" w:rsidRDefault="00924D19" w:rsidP="00843810">
            <w:pPr>
              <w:snapToGrid w:val="0"/>
              <w:rPr>
                <w:lang w:val="nb-NO"/>
              </w:rPr>
            </w:pPr>
            <w:r>
              <w:rPr>
                <w:lang w:val="nb-NO"/>
              </w:rPr>
              <w:t xml:space="preserve">Primærkontakt </w:t>
            </w:r>
          </w:p>
        </w:tc>
        <w:tc>
          <w:tcPr>
            <w:tcW w:w="306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lang w:val="nb-NO"/>
              </w:rPr>
            </w:pPr>
            <w:r>
              <w:rPr>
                <w:lang w:val="nb-NO"/>
              </w:rPr>
              <w:t>Alle barna har en primærkontakt som har som ansvar å se litt ekstra etter «sine»</w:t>
            </w:r>
            <w:r w:rsidR="0024261F">
              <w:rPr>
                <w:lang w:val="nb-NO"/>
              </w:rPr>
              <w:t xml:space="preserve"> barn i oppstartsfasen.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1D7B6C" w:rsidP="001D7B6C">
            <w:pPr>
              <w:snapToGrid w:val="0"/>
              <w:rPr>
                <w:lang w:val="nb-NO"/>
              </w:rPr>
            </w:pPr>
            <w:r>
              <w:rPr>
                <w:lang w:val="nb-NO"/>
              </w:rPr>
              <w:t xml:space="preserve">Er med på å etablere gode, trygge relasjoner. </w:t>
            </w:r>
            <w:r w:rsidR="00924D19">
              <w:rPr>
                <w:lang w:val="nb-NO"/>
              </w:rPr>
              <w:t xml:space="preserve">Kan </w:t>
            </w:r>
            <w:r>
              <w:rPr>
                <w:lang w:val="nb-NO"/>
              </w:rPr>
              <w:t xml:space="preserve">også </w:t>
            </w:r>
            <w:r w:rsidR="00924D19">
              <w:rPr>
                <w:lang w:val="nb-NO"/>
              </w:rPr>
              <w:t xml:space="preserve">gjøre det lettere for foreldre å ta </w:t>
            </w:r>
            <w:r w:rsidR="00717809">
              <w:rPr>
                <w:lang w:val="nb-NO"/>
              </w:rPr>
              <w:t>kontakt med en spesiell voksen</w:t>
            </w:r>
            <w:r w:rsidR="00717809" w:rsidRPr="00717809">
              <w:rPr>
                <w:sz w:val="20"/>
                <w:szCs w:val="20"/>
                <w:lang w:val="nb-NO"/>
              </w:rPr>
              <w:t>.</w:t>
            </w:r>
            <w:r w:rsidR="00B858C5">
              <w:rPr>
                <w:sz w:val="20"/>
                <w:szCs w:val="20"/>
                <w:lang w:val="nb-NO"/>
              </w:rPr>
              <w:t xml:space="preserve"> </w:t>
            </w:r>
            <w:r w:rsidR="00717809" w:rsidRPr="00717809">
              <w:rPr>
                <w:sz w:val="20"/>
                <w:szCs w:val="20"/>
                <w:lang w:val="nb-NO"/>
              </w:rPr>
              <w:t>(Samarbeid med barnas hjem)</w:t>
            </w:r>
          </w:p>
        </w:tc>
      </w:tr>
      <w:tr w:rsidR="00043504"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043504" w:rsidRDefault="00043504" w:rsidP="00843810">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043504" w:rsidRDefault="00043504" w:rsidP="00043504">
            <w:pPr>
              <w:rPr>
                <w:lang w:val="nb-NO"/>
              </w:rPr>
            </w:pPr>
            <w:r w:rsidRPr="00EA006C">
              <w:rPr>
                <w:lang w:val="nb-NO"/>
              </w:rPr>
              <w:t>«Fem små apekatter</w:t>
            </w:r>
            <w:r>
              <w:rPr>
                <w:lang w:val="nb-NO"/>
              </w:rPr>
              <w:t>»</w:t>
            </w:r>
          </w:p>
        </w:tc>
      </w:tr>
      <w:tr w:rsidR="00043504"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043504" w:rsidRPr="00EA006C" w:rsidRDefault="00043504" w:rsidP="00843810">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043504" w:rsidRDefault="00043504" w:rsidP="00924D19">
            <w:pPr>
              <w:snapToGrid w:val="0"/>
              <w:rPr>
                <w:lang w:val="nb-NO"/>
              </w:rPr>
            </w:pPr>
            <w:r>
              <w:rPr>
                <w:lang w:val="nb-NO"/>
              </w:rPr>
              <w:t>«Ormen den lange»</w:t>
            </w:r>
          </w:p>
        </w:tc>
      </w:tr>
    </w:tbl>
    <w:p w:rsidR="00CE5D8D" w:rsidRDefault="00CE5D8D">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3504" w:rsidRDefault="00043504">
      <w:pPr>
        <w:rPr>
          <w:lang w:val="nb-NO"/>
        </w:rPr>
      </w:pPr>
    </w:p>
    <w:p w:rsidR="00044BDE" w:rsidRDefault="00044BDE">
      <w:pPr>
        <w:rPr>
          <w:lang w:val="nb-NO"/>
        </w:rPr>
      </w:pPr>
    </w:p>
    <w:p w:rsidR="001F66E3" w:rsidRDefault="001F66E3">
      <w:pPr>
        <w:rPr>
          <w:color w:val="0000FF"/>
          <w:sz w:val="32"/>
          <w:szCs w:val="32"/>
          <w:lang w:val="nb-NO"/>
        </w:rPr>
      </w:pPr>
      <w:r>
        <w:rPr>
          <w:color w:val="0000FF"/>
          <w:sz w:val="32"/>
          <w:szCs w:val="32"/>
          <w:lang w:val="nb-NO"/>
        </w:rPr>
        <w:t xml:space="preserve">SEPTEMBER </w:t>
      </w:r>
    </w:p>
    <w:p w:rsidR="0024261F" w:rsidRDefault="00451243" w:rsidP="0024261F">
      <w:pPr>
        <w:jc w:val="center"/>
        <w:rPr>
          <w:color w:val="0000FF"/>
          <w:sz w:val="32"/>
          <w:szCs w:val="32"/>
          <w:lang w:val="nb-NO"/>
        </w:rPr>
      </w:pPr>
      <w:r>
        <w:rPr>
          <w:color w:val="0000FF"/>
          <w:sz w:val="32"/>
          <w:szCs w:val="32"/>
          <w:lang w:val="nb-NO"/>
        </w:rPr>
        <w:t xml:space="preserve">Tema: </w:t>
      </w:r>
      <w:r w:rsidR="0024261F">
        <w:rPr>
          <w:color w:val="0000FF"/>
          <w:sz w:val="32"/>
          <w:szCs w:val="32"/>
          <w:lang w:val="nb-NO"/>
        </w:rPr>
        <w:t>Hei på deg, her er jeg</w:t>
      </w:r>
    </w:p>
    <w:p w:rsidR="001F66E3" w:rsidRDefault="001F66E3">
      <w:pPr>
        <w:rPr>
          <w:lang w:val="nb-NO"/>
        </w:rPr>
      </w:pPr>
      <w:r>
        <w:rPr>
          <w:lang w:val="nb-NO"/>
        </w:rPr>
        <w:t xml:space="preserve">                                                                                                               </w:t>
      </w:r>
    </w:p>
    <w:p w:rsidR="00924D19" w:rsidRDefault="001F66E3">
      <w:pPr>
        <w:rPr>
          <w:lang w:val="nb-NO"/>
        </w:rPr>
      </w:pPr>
      <w:r>
        <w:rPr>
          <w:lang w:val="nb-NO"/>
        </w:rPr>
        <w:t xml:space="preserve"> </w:t>
      </w:r>
      <w:r w:rsidR="0024261F">
        <w:rPr>
          <w:lang w:val="nb-NO"/>
        </w:rPr>
        <w:t>Vi er fremdeles i en fase hvor vi skal venne oss til hverandre, bli kjent. Vi ønsker at barna skal bli kjent med både seg selv og hverandre. Ved å øke selvbevisstheten og bevissthet på andre rundt seg, er det med på å skape trygghet og oversikt. Det er også med på å styrke gruppefølelsen, at de hører til.</w:t>
      </w:r>
      <w:r w:rsidR="0057471A">
        <w:rPr>
          <w:lang w:val="nb-NO"/>
        </w:rPr>
        <w:t xml:space="preserve"> Utvikler sosial kompetanse.</w:t>
      </w:r>
    </w:p>
    <w:p w:rsidR="00451243" w:rsidRDefault="00451243">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924D19" w:rsidTr="004A317A">
        <w:trPr>
          <w:trHeight w:val="217"/>
        </w:trPr>
        <w:tc>
          <w:tcPr>
            <w:tcW w:w="2520" w:type="dxa"/>
            <w:tcBorders>
              <w:top w:val="single" w:sz="4" w:space="0" w:color="000000"/>
              <w:left w:val="single" w:sz="4" w:space="0" w:color="000000"/>
              <w:bottom w:val="single" w:sz="4" w:space="0" w:color="000000"/>
            </w:tcBorders>
            <w:shd w:val="clear" w:color="auto" w:fill="auto"/>
          </w:tcPr>
          <w:p w:rsidR="00924D19" w:rsidRPr="005D037D" w:rsidRDefault="00924D19" w:rsidP="00843810">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924D19" w:rsidRPr="005D037D" w:rsidRDefault="00924D19" w:rsidP="00843810">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4D19" w:rsidRPr="005D037D" w:rsidRDefault="00924D19" w:rsidP="00843810">
            <w:pPr>
              <w:snapToGrid w:val="0"/>
              <w:jc w:val="center"/>
              <w:rPr>
                <w:color w:val="0000FF"/>
                <w:lang w:val="nb-NO"/>
              </w:rPr>
            </w:pPr>
            <w:r w:rsidRPr="005D037D">
              <w:rPr>
                <w:color w:val="0000FF"/>
                <w:lang w:val="nb-NO"/>
              </w:rPr>
              <w:t>HVORFOR</w:t>
            </w:r>
          </w:p>
        </w:tc>
      </w:tr>
      <w:tr w:rsidR="00924D19" w:rsidRPr="00DE10C7" w:rsidTr="00843810">
        <w:trPr>
          <w:trHeight w:val="1785"/>
        </w:trPr>
        <w:tc>
          <w:tcPr>
            <w:tcW w:w="252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lang w:val="nb-NO"/>
              </w:rPr>
            </w:pPr>
            <w:r>
              <w:rPr>
                <w:lang w:val="nb-NO"/>
              </w:rPr>
              <w:t>Vi synger sanger som har med kroppen å gjøre.</w:t>
            </w:r>
          </w:p>
          <w:p w:rsidR="00924D19" w:rsidRDefault="00924D19" w:rsidP="00843810">
            <w:pPr>
              <w:rPr>
                <w:lang w:val="nb-NO"/>
              </w:rPr>
            </w:pPr>
          </w:p>
        </w:tc>
        <w:tc>
          <w:tcPr>
            <w:tcW w:w="3060" w:type="dxa"/>
            <w:tcBorders>
              <w:top w:val="single" w:sz="4" w:space="0" w:color="000000"/>
              <w:left w:val="single" w:sz="4" w:space="0" w:color="000000"/>
              <w:bottom w:val="single" w:sz="4" w:space="0" w:color="000000"/>
            </w:tcBorders>
            <w:shd w:val="clear" w:color="auto" w:fill="auto"/>
          </w:tcPr>
          <w:p w:rsidR="00924D19" w:rsidRDefault="001D2818" w:rsidP="00843810">
            <w:pPr>
              <w:snapToGrid w:val="0"/>
              <w:rPr>
                <w:lang w:val="nb-NO"/>
              </w:rPr>
            </w:pPr>
            <w:r>
              <w:rPr>
                <w:lang w:val="nb-NO"/>
              </w:rPr>
              <w:t>Synger sanger som «J</w:t>
            </w:r>
            <w:r w:rsidR="00924D19">
              <w:rPr>
                <w:lang w:val="nb-NO"/>
              </w:rPr>
              <w:t>eg har</w:t>
            </w:r>
            <w:r>
              <w:rPr>
                <w:lang w:val="nb-NO"/>
              </w:rPr>
              <w:t xml:space="preserve"> to øyne» og «Jeg har et hode»</w:t>
            </w:r>
            <w:r w:rsidR="00924D19">
              <w:rPr>
                <w:lang w:val="nb-NO"/>
              </w:rPr>
              <w:t>.</w:t>
            </w:r>
          </w:p>
          <w:p w:rsidR="00924D19" w:rsidRDefault="00924D19" w:rsidP="00843810">
            <w:pPr>
              <w:rPr>
                <w:color w:val="000000"/>
                <w:lang w:val="nb-NO"/>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667E11" w:rsidP="00843810">
            <w:pPr>
              <w:snapToGrid w:val="0"/>
              <w:rPr>
                <w:lang w:val="nb-NO"/>
              </w:rPr>
            </w:pPr>
            <w:r>
              <w:rPr>
                <w:lang w:val="nb-NO"/>
              </w:rPr>
              <w:t>B</w:t>
            </w:r>
            <w:r w:rsidR="00924D19">
              <w:rPr>
                <w:lang w:val="nb-NO"/>
              </w:rPr>
              <w:t>arna skal l</w:t>
            </w:r>
            <w:r>
              <w:rPr>
                <w:lang w:val="nb-NO"/>
              </w:rPr>
              <w:t>ære å sette ord på- og peke på ulike kroppsdeler</w:t>
            </w:r>
          </w:p>
          <w:p w:rsidR="00924D19" w:rsidRPr="001D7B6C" w:rsidRDefault="001D7B6C" w:rsidP="00843810">
            <w:pPr>
              <w:rPr>
                <w:lang w:val="nb-NO"/>
              </w:rPr>
            </w:pPr>
            <w:r w:rsidRPr="00043504">
              <w:rPr>
                <w:lang w:val="nb-NO"/>
              </w:rPr>
              <w:t xml:space="preserve">Barna skal </w:t>
            </w:r>
            <w:r w:rsidRPr="001D7B6C">
              <w:rPr>
                <w:lang w:val="nb-NO"/>
              </w:rPr>
              <w:t>utvikle forståelse og respekt for egen og andres kropp</w:t>
            </w:r>
            <w:r>
              <w:rPr>
                <w:lang w:val="nb-NO"/>
              </w:rPr>
              <w:t>,</w:t>
            </w:r>
            <w:r w:rsidRPr="001D7B6C">
              <w:rPr>
                <w:lang w:val="nb-NO"/>
              </w:rPr>
              <w:t xml:space="preserve"> og fo</w:t>
            </w:r>
            <w:r>
              <w:rPr>
                <w:lang w:val="nb-NO"/>
              </w:rPr>
              <w:t>r at a</w:t>
            </w:r>
            <w:r w:rsidR="002F24EB">
              <w:rPr>
                <w:lang w:val="nb-NO"/>
              </w:rPr>
              <w:t xml:space="preserve">lle er forskjellige </w:t>
            </w:r>
            <w:r w:rsidR="002F24EB" w:rsidRPr="002F24EB">
              <w:rPr>
                <w:sz w:val="20"/>
                <w:szCs w:val="20"/>
                <w:lang w:val="nb-NO"/>
              </w:rPr>
              <w:t>(Kropp, bevegelse og helse)</w:t>
            </w:r>
          </w:p>
        </w:tc>
      </w:tr>
      <w:tr w:rsidR="00924D19" w:rsidRPr="008D3387" w:rsidTr="00843810">
        <w:trPr>
          <w:trHeight w:val="1321"/>
        </w:trPr>
        <w:tc>
          <w:tcPr>
            <w:tcW w:w="252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pPr>
            <w:r>
              <w:t xml:space="preserve">Prater </w:t>
            </w:r>
            <w:r w:rsidRPr="004A3AAE">
              <w:rPr>
                <w:lang w:val="nb-NO"/>
              </w:rPr>
              <w:t>om kroppen.</w:t>
            </w:r>
            <w:r>
              <w:t xml:space="preserve"> </w:t>
            </w:r>
          </w:p>
        </w:tc>
        <w:tc>
          <w:tcPr>
            <w:tcW w:w="306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color w:val="000000"/>
                <w:lang w:val="nb-NO"/>
              </w:rPr>
            </w:pPr>
            <w:r>
              <w:rPr>
                <w:lang w:val="nb-NO"/>
              </w:rPr>
              <w:t>Snakker om hva ulike kroppsdeler heter og hvilke funksjoner disse har. Antall.</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924D19" w:rsidP="00843810">
            <w:pPr>
              <w:snapToGrid w:val="0"/>
              <w:rPr>
                <w:lang w:val="nb-NO"/>
              </w:rPr>
            </w:pPr>
            <w:r>
              <w:rPr>
                <w:lang w:val="nb-NO"/>
              </w:rPr>
              <w:t>Utvider verba</w:t>
            </w:r>
            <w:r w:rsidR="00C7084B">
              <w:rPr>
                <w:lang w:val="nb-NO"/>
              </w:rPr>
              <w:t xml:space="preserve">lspråket og kroppsspråket. </w:t>
            </w:r>
          </w:p>
          <w:p w:rsidR="001D7B6C" w:rsidRPr="001D7B6C" w:rsidRDefault="001D7B6C" w:rsidP="00843810">
            <w:pPr>
              <w:snapToGrid w:val="0"/>
              <w:rPr>
                <w:lang w:val="nb-NO"/>
              </w:rPr>
            </w:pPr>
            <w:r w:rsidRPr="001D7B6C">
              <w:rPr>
                <w:lang w:val="nb-NO"/>
              </w:rPr>
              <w:t>Barna får kunnskap om menneskekroppen</w:t>
            </w:r>
            <w:r w:rsidR="002F24EB">
              <w:rPr>
                <w:lang w:val="nb-NO"/>
              </w:rPr>
              <w:t xml:space="preserve">. </w:t>
            </w:r>
            <w:r w:rsidR="002F24EB">
              <w:rPr>
                <w:sz w:val="20"/>
                <w:szCs w:val="20"/>
                <w:lang w:val="nb-NO"/>
              </w:rPr>
              <w:t>(K</w:t>
            </w:r>
            <w:r w:rsidR="002F24EB" w:rsidRPr="002F24EB">
              <w:rPr>
                <w:sz w:val="20"/>
                <w:szCs w:val="20"/>
                <w:lang w:val="nb-NO"/>
              </w:rPr>
              <w:t>ommunikasjon, språk og tekst)</w:t>
            </w:r>
          </w:p>
        </w:tc>
      </w:tr>
      <w:tr w:rsidR="00924D19" w:rsidRPr="00DE10C7" w:rsidTr="00843810">
        <w:trPr>
          <w:trHeight w:val="1605"/>
        </w:trPr>
        <w:tc>
          <w:tcPr>
            <w:tcW w:w="2520" w:type="dxa"/>
            <w:tcBorders>
              <w:top w:val="single" w:sz="4" w:space="0" w:color="000000"/>
              <w:left w:val="single" w:sz="4" w:space="0" w:color="000000"/>
              <w:bottom w:val="single" w:sz="4" w:space="0" w:color="000000"/>
            </w:tcBorders>
            <w:shd w:val="clear" w:color="auto" w:fill="auto"/>
          </w:tcPr>
          <w:p w:rsidR="00924D19" w:rsidRPr="005D037D" w:rsidRDefault="0024261F" w:rsidP="0024261F">
            <w:pPr>
              <w:snapToGrid w:val="0"/>
              <w:rPr>
                <w:lang w:val="nb-NO"/>
              </w:rPr>
            </w:pPr>
            <w:r>
              <w:rPr>
                <w:lang w:val="nb-NO"/>
              </w:rPr>
              <w:t>Formingsaktiviteter relatert til temaet</w:t>
            </w:r>
          </w:p>
        </w:tc>
        <w:tc>
          <w:tcPr>
            <w:tcW w:w="3060" w:type="dxa"/>
            <w:tcBorders>
              <w:top w:val="single" w:sz="4" w:space="0" w:color="000000"/>
              <w:left w:val="single" w:sz="4" w:space="0" w:color="000000"/>
              <w:bottom w:val="single" w:sz="4" w:space="0" w:color="000000"/>
            </w:tcBorders>
            <w:shd w:val="clear" w:color="auto" w:fill="auto"/>
          </w:tcPr>
          <w:p w:rsidR="00924D19" w:rsidRDefault="0024261F" w:rsidP="00843810">
            <w:pPr>
              <w:snapToGrid w:val="0"/>
              <w:rPr>
                <w:lang w:val="nb-NO"/>
              </w:rPr>
            </w:pPr>
            <w:r>
              <w:rPr>
                <w:lang w:val="nb-NO"/>
              </w:rPr>
              <w:t>Tegne rundt hender og føtter, avtrykk i maling</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924D19" w:rsidP="00843810">
            <w:pPr>
              <w:snapToGrid w:val="0"/>
              <w:rPr>
                <w:lang w:val="nb-NO"/>
              </w:rPr>
            </w:pPr>
            <w:r>
              <w:rPr>
                <w:lang w:val="nb-NO"/>
              </w:rPr>
              <w:t>Bevisstgjør barna på seg selv og hverandre. Skaper nysgjerrighet og refleksjon.</w:t>
            </w:r>
          </w:p>
          <w:p w:rsidR="001D7B6C" w:rsidRDefault="001D7B6C" w:rsidP="001D7B6C">
            <w:pPr>
              <w:snapToGrid w:val="0"/>
              <w:rPr>
                <w:lang w:val="nb-NO"/>
              </w:rPr>
            </w:pPr>
            <w:r w:rsidRPr="00043504">
              <w:rPr>
                <w:lang w:val="nb-NO"/>
              </w:rPr>
              <w:t xml:space="preserve">Barna skal få </w:t>
            </w:r>
            <w:r w:rsidRPr="001D7B6C">
              <w:rPr>
                <w:lang w:val="nb-NO"/>
              </w:rPr>
              <w:t>utvikle sin evne til å gi varierte uttrykk gjennom skapende virksomhet</w:t>
            </w:r>
            <w:r>
              <w:rPr>
                <w:color w:val="FF0000"/>
                <w:lang w:val="nb-NO"/>
              </w:rPr>
              <w:t xml:space="preserve"> </w:t>
            </w:r>
            <w:r w:rsidR="002F24EB" w:rsidRPr="00717809">
              <w:rPr>
                <w:lang w:val="nb-NO"/>
              </w:rPr>
              <w:t>(</w:t>
            </w:r>
            <w:r w:rsidR="002F24EB" w:rsidRPr="002F24EB">
              <w:rPr>
                <w:sz w:val="20"/>
                <w:szCs w:val="20"/>
                <w:lang w:val="nb-NO"/>
              </w:rPr>
              <w:t>Kunst, kultur og kreativitet)</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2E351D" w:rsidRDefault="004A317A" w:rsidP="00843810">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43810">
            <w:pPr>
              <w:snapToGrid w:val="0"/>
              <w:rPr>
                <w:lang w:val="nb-NO"/>
              </w:rPr>
            </w:pPr>
            <w:r w:rsidRPr="00EA006C">
              <w:rPr>
                <w:lang w:val="nb-NO"/>
              </w:rPr>
              <w:t>«Du har to øyne»</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EA006C" w:rsidRDefault="004A317A" w:rsidP="00843810">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43810">
            <w:pPr>
              <w:snapToGrid w:val="0"/>
              <w:rPr>
                <w:lang w:val="nb-NO"/>
              </w:rPr>
            </w:pPr>
            <w:r>
              <w:rPr>
                <w:lang w:val="nb-NO"/>
              </w:rPr>
              <w:t>«Mauren»</w:t>
            </w:r>
          </w:p>
        </w:tc>
      </w:tr>
    </w:tbl>
    <w:p w:rsidR="001F66E3" w:rsidRPr="00E174EC" w:rsidRDefault="00044BDE" w:rsidP="00E174EC">
      <w:pPr>
        <w:jc w:val="both"/>
        <w:rPr>
          <w:lang w:val="nb-NO"/>
        </w:rPr>
      </w:pPr>
      <w:r>
        <w:rPr>
          <w:color w:val="0000FF"/>
          <w:lang w:val="nb-NO"/>
        </w:rPr>
        <w:t>Planleggingsdag: M</w:t>
      </w:r>
      <w:r w:rsidR="0090505D">
        <w:rPr>
          <w:color w:val="0000FF"/>
          <w:lang w:val="nb-NO"/>
        </w:rPr>
        <w:t>andag 9</w:t>
      </w:r>
      <w:r w:rsidR="00764FF8">
        <w:rPr>
          <w:color w:val="0000FF"/>
          <w:lang w:val="nb-NO"/>
        </w:rPr>
        <w:t>. september</w:t>
      </w:r>
    </w:p>
    <w:p w:rsidR="001E709E" w:rsidRDefault="001E709E">
      <w:pPr>
        <w:rPr>
          <w:color w:val="0000FF"/>
          <w:sz w:val="32"/>
          <w:szCs w:val="32"/>
          <w:lang w:val="nb-NO"/>
        </w:rPr>
      </w:pPr>
    </w:p>
    <w:p w:rsidR="001E709E" w:rsidRDefault="001E709E">
      <w:pPr>
        <w:rPr>
          <w:color w:val="0000FF"/>
          <w:sz w:val="32"/>
          <w:szCs w:val="32"/>
          <w:lang w:val="nb-NO"/>
        </w:rPr>
      </w:pPr>
    </w:p>
    <w:p w:rsidR="001F567C" w:rsidRDefault="001F567C">
      <w:pPr>
        <w:rPr>
          <w:color w:val="0000FF"/>
          <w:sz w:val="32"/>
          <w:szCs w:val="32"/>
          <w:lang w:val="nb-NO"/>
        </w:rPr>
      </w:pPr>
    </w:p>
    <w:p w:rsidR="001F567C" w:rsidRDefault="001F567C">
      <w:pPr>
        <w:rPr>
          <w:color w:val="0000FF"/>
          <w:sz w:val="32"/>
          <w:szCs w:val="32"/>
          <w:lang w:val="nb-NO"/>
        </w:rPr>
      </w:pPr>
    </w:p>
    <w:p w:rsidR="00044BDE" w:rsidRDefault="00044BDE">
      <w:pPr>
        <w:rPr>
          <w:color w:val="0000FF"/>
          <w:sz w:val="32"/>
          <w:szCs w:val="32"/>
          <w:lang w:val="nb-NO"/>
        </w:rPr>
      </w:pPr>
    </w:p>
    <w:p w:rsidR="00044BDE" w:rsidRDefault="00044BDE">
      <w:pPr>
        <w:rPr>
          <w:color w:val="0000FF"/>
          <w:sz w:val="32"/>
          <w:szCs w:val="32"/>
          <w:lang w:val="nb-NO"/>
        </w:rPr>
      </w:pPr>
    </w:p>
    <w:p w:rsidR="00044BDE" w:rsidRDefault="00044BDE">
      <w:pPr>
        <w:rPr>
          <w:color w:val="0000FF"/>
          <w:sz w:val="32"/>
          <w:szCs w:val="32"/>
          <w:lang w:val="nb-NO"/>
        </w:rPr>
      </w:pPr>
    </w:p>
    <w:p w:rsidR="00044BDE" w:rsidRDefault="00044BDE">
      <w:pPr>
        <w:rPr>
          <w:color w:val="0000FF"/>
          <w:sz w:val="32"/>
          <w:szCs w:val="32"/>
          <w:lang w:val="nb-NO"/>
        </w:rPr>
      </w:pPr>
    </w:p>
    <w:p w:rsidR="001D2818" w:rsidRDefault="001D2818">
      <w:pPr>
        <w:rPr>
          <w:color w:val="0000FF"/>
          <w:sz w:val="32"/>
          <w:szCs w:val="32"/>
          <w:lang w:val="nb-NO"/>
        </w:rPr>
      </w:pPr>
    </w:p>
    <w:p w:rsidR="001F66E3" w:rsidRDefault="001F66E3">
      <w:pPr>
        <w:rPr>
          <w:color w:val="0000FF"/>
          <w:sz w:val="32"/>
          <w:szCs w:val="32"/>
          <w:lang w:val="nb-NO"/>
        </w:rPr>
      </w:pPr>
      <w:r>
        <w:rPr>
          <w:color w:val="0000FF"/>
          <w:sz w:val="32"/>
          <w:szCs w:val="32"/>
          <w:lang w:val="nb-NO"/>
        </w:rPr>
        <w:lastRenderedPageBreak/>
        <w:t>OKTOBER</w:t>
      </w:r>
    </w:p>
    <w:p w:rsidR="003A13FE" w:rsidRDefault="003A13FE">
      <w:pPr>
        <w:rPr>
          <w:color w:val="0000FF"/>
          <w:sz w:val="32"/>
          <w:szCs w:val="32"/>
          <w:lang w:val="nb-NO"/>
        </w:rPr>
      </w:pPr>
    </w:p>
    <w:p w:rsidR="001F66E3" w:rsidRDefault="001F66E3">
      <w:pPr>
        <w:rPr>
          <w:color w:val="0000FF"/>
          <w:sz w:val="32"/>
          <w:szCs w:val="32"/>
          <w:lang w:val="nb-NO"/>
        </w:rPr>
      </w:pPr>
      <w:r>
        <w:rPr>
          <w:lang w:val="nb-NO"/>
        </w:rPr>
        <w:t xml:space="preserve">                               </w:t>
      </w:r>
      <w:r w:rsidR="00451243">
        <w:rPr>
          <w:color w:val="0000FF"/>
          <w:sz w:val="32"/>
          <w:szCs w:val="32"/>
          <w:lang w:val="nb-NO"/>
        </w:rPr>
        <w:t xml:space="preserve">Tema: </w:t>
      </w:r>
      <w:r w:rsidR="00271D64">
        <w:rPr>
          <w:color w:val="0000FF"/>
          <w:sz w:val="32"/>
          <w:szCs w:val="32"/>
          <w:lang w:val="nb-NO"/>
        </w:rPr>
        <w:t>B</w:t>
      </w:r>
      <w:r w:rsidR="007F645D">
        <w:rPr>
          <w:color w:val="0000FF"/>
          <w:sz w:val="32"/>
          <w:szCs w:val="32"/>
          <w:lang w:val="nb-NO"/>
        </w:rPr>
        <w:t>lader og småkryp</w:t>
      </w:r>
    </w:p>
    <w:p w:rsidR="003A13FE" w:rsidRPr="003A13FE" w:rsidRDefault="003A13FE">
      <w:pPr>
        <w:rPr>
          <w:color w:val="0000FF"/>
          <w:sz w:val="32"/>
          <w:szCs w:val="32"/>
          <w:lang w:val="nb-NO"/>
        </w:rPr>
      </w:pPr>
    </w:p>
    <w:p w:rsidR="007F645D" w:rsidRDefault="00213EFC" w:rsidP="007F645D">
      <w:pPr>
        <w:rPr>
          <w:lang w:val="nb-NO"/>
        </w:rPr>
      </w:pPr>
      <w:r w:rsidRPr="002E7D0F">
        <w:rPr>
          <w:lang w:val="nb-NO"/>
        </w:rPr>
        <w:t xml:space="preserve">I oktober ønsker vi å fokusere på forandringer i naturen. </w:t>
      </w:r>
    </w:p>
    <w:p w:rsidR="0024261F" w:rsidRDefault="00213EFC" w:rsidP="007F645D">
      <w:pPr>
        <w:rPr>
          <w:lang w:val="nb-NO"/>
        </w:rPr>
      </w:pPr>
      <w:r w:rsidRPr="002E7D0F">
        <w:rPr>
          <w:lang w:val="nb-NO"/>
        </w:rPr>
        <w:t>Vi skal gjøre barna oppmerksom</w:t>
      </w:r>
      <w:r w:rsidR="007F645D">
        <w:rPr>
          <w:lang w:val="nb-NO"/>
        </w:rPr>
        <w:t>me på hva som skjer med trær, blomster og småkryp. Barna skal lære navn på noen insekter.</w:t>
      </w:r>
      <w:r w:rsidR="00CA3B55">
        <w:rPr>
          <w:lang w:val="nb-NO"/>
        </w:rPr>
        <w:t xml:space="preserve"> </w:t>
      </w:r>
    </w:p>
    <w:p w:rsidR="00451243" w:rsidRDefault="00451243" w:rsidP="007F645D">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24261F" w:rsidTr="001F567C">
        <w:trPr>
          <w:trHeight w:val="221"/>
        </w:trPr>
        <w:tc>
          <w:tcPr>
            <w:tcW w:w="2520" w:type="dxa"/>
            <w:tcBorders>
              <w:top w:val="single" w:sz="4" w:space="0" w:color="000000"/>
              <w:left w:val="single" w:sz="4" w:space="0" w:color="000000"/>
              <w:bottom w:val="single" w:sz="4" w:space="0" w:color="000000"/>
            </w:tcBorders>
            <w:shd w:val="clear" w:color="auto" w:fill="auto"/>
          </w:tcPr>
          <w:p w:rsidR="0024261F" w:rsidRPr="005D037D" w:rsidRDefault="0024261F" w:rsidP="00843810">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24261F" w:rsidRPr="005D037D" w:rsidRDefault="0024261F" w:rsidP="00843810">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24261F" w:rsidRPr="005D037D" w:rsidRDefault="0024261F" w:rsidP="00843810">
            <w:pPr>
              <w:snapToGrid w:val="0"/>
              <w:jc w:val="center"/>
              <w:rPr>
                <w:color w:val="0000FF"/>
                <w:lang w:val="nb-NO"/>
              </w:rPr>
            </w:pPr>
            <w:r w:rsidRPr="005D037D">
              <w:rPr>
                <w:color w:val="0000FF"/>
                <w:lang w:val="nb-NO"/>
              </w:rPr>
              <w:t>HVORFOR</w:t>
            </w:r>
          </w:p>
        </w:tc>
      </w:tr>
      <w:tr w:rsidR="0024261F" w:rsidRPr="00DE10C7" w:rsidTr="0024261F">
        <w:trPr>
          <w:trHeight w:val="1452"/>
        </w:trPr>
        <w:tc>
          <w:tcPr>
            <w:tcW w:w="2520" w:type="dxa"/>
            <w:tcBorders>
              <w:top w:val="single" w:sz="4" w:space="0" w:color="000000"/>
              <w:left w:val="single" w:sz="4" w:space="0" w:color="000000"/>
              <w:bottom w:val="single" w:sz="4" w:space="0" w:color="000000"/>
            </w:tcBorders>
            <w:shd w:val="clear" w:color="auto" w:fill="auto"/>
          </w:tcPr>
          <w:p w:rsidR="0024261F" w:rsidRDefault="0024261F" w:rsidP="00843810">
            <w:pPr>
              <w:snapToGrid w:val="0"/>
              <w:rPr>
                <w:lang w:val="nb-NO"/>
              </w:rPr>
            </w:pPr>
            <w:r>
              <w:rPr>
                <w:lang w:val="nb-NO"/>
              </w:rPr>
              <w:t>Vi synger sanger om insekter og høsten.</w:t>
            </w:r>
          </w:p>
          <w:p w:rsidR="0024261F" w:rsidRDefault="0024261F" w:rsidP="00843810">
            <w:pPr>
              <w:snapToGrid w:val="0"/>
              <w:rPr>
                <w:lang w:val="nb-NO"/>
              </w:rPr>
            </w:pPr>
            <w:r>
              <w:rPr>
                <w:lang w:val="nb-NO"/>
              </w:rPr>
              <w:t>Har rim og regler</w:t>
            </w:r>
            <w:r w:rsidR="001D7B6C">
              <w:rPr>
                <w:lang w:val="nb-NO"/>
              </w:rPr>
              <w:t xml:space="preserve"> knyttet til temaet</w:t>
            </w:r>
          </w:p>
          <w:p w:rsidR="0024261F" w:rsidRDefault="0024261F" w:rsidP="00843810">
            <w:pPr>
              <w:rPr>
                <w:lang w:val="nb-NO"/>
              </w:rPr>
            </w:pPr>
          </w:p>
        </w:tc>
        <w:tc>
          <w:tcPr>
            <w:tcW w:w="3060" w:type="dxa"/>
            <w:tcBorders>
              <w:top w:val="single" w:sz="4" w:space="0" w:color="000000"/>
              <w:left w:val="single" w:sz="4" w:space="0" w:color="000000"/>
              <w:bottom w:val="single" w:sz="4" w:space="0" w:color="000000"/>
            </w:tcBorders>
            <w:shd w:val="clear" w:color="auto" w:fill="auto"/>
          </w:tcPr>
          <w:p w:rsidR="0024261F" w:rsidRDefault="00843810" w:rsidP="001D7B6C">
            <w:pPr>
              <w:snapToGrid w:val="0"/>
              <w:rPr>
                <w:color w:val="000000"/>
                <w:lang w:val="nb-NO"/>
              </w:rPr>
            </w:pPr>
            <w:r>
              <w:rPr>
                <w:color w:val="000000"/>
                <w:lang w:val="nb-NO"/>
              </w:rPr>
              <w:t xml:space="preserve">Vi velger ut noen sanger og </w:t>
            </w:r>
            <w:r w:rsidR="001D7B6C">
              <w:rPr>
                <w:color w:val="000000"/>
                <w:lang w:val="nb-NO"/>
              </w:rPr>
              <w:t>rim/</w:t>
            </w:r>
            <w:r>
              <w:rPr>
                <w:color w:val="000000"/>
                <w:lang w:val="nb-NO"/>
              </w:rPr>
              <w:t>regler som omhandler høst og innsekter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24261F" w:rsidRDefault="001D7B6C" w:rsidP="001D7B6C">
            <w:pPr>
              <w:snapToGrid w:val="0"/>
              <w:rPr>
                <w:color w:val="000000"/>
                <w:lang w:val="nb-NO"/>
              </w:rPr>
            </w:pPr>
            <w:r>
              <w:rPr>
                <w:color w:val="000000"/>
                <w:lang w:val="nb-NO"/>
              </w:rPr>
              <w:t xml:space="preserve">Gjennom sanger og regler/rim skal barna få innsikt i </w:t>
            </w:r>
            <w:r w:rsidRPr="001D7B6C">
              <w:rPr>
                <w:lang w:val="nb-NO"/>
              </w:rPr>
              <w:t>- og lære om dyr, insekter, naturen og årstiden høst</w:t>
            </w:r>
            <w:r w:rsidR="002F24EB">
              <w:rPr>
                <w:lang w:val="nb-NO"/>
              </w:rPr>
              <w:t xml:space="preserve"> </w:t>
            </w:r>
            <w:r w:rsidR="002F24EB" w:rsidRPr="002F24EB">
              <w:rPr>
                <w:sz w:val="20"/>
                <w:szCs w:val="20"/>
                <w:lang w:val="nb-NO"/>
              </w:rPr>
              <w:t>(Natur, miljø og teknikk)</w:t>
            </w:r>
          </w:p>
        </w:tc>
      </w:tr>
      <w:tr w:rsidR="0024261F" w:rsidRPr="00DE10C7" w:rsidTr="00843810">
        <w:trPr>
          <w:trHeight w:val="1321"/>
        </w:trPr>
        <w:tc>
          <w:tcPr>
            <w:tcW w:w="2520" w:type="dxa"/>
            <w:tcBorders>
              <w:top w:val="single" w:sz="4" w:space="0" w:color="000000"/>
              <w:left w:val="single" w:sz="4" w:space="0" w:color="000000"/>
              <w:bottom w:val="single" w:sz="4" w:space="0" w:color="000000"/>
            </w:tcBorders>
            <w:shd w:val="clear" w:color="auto" w:fill="auto"/>
          </w:tcPr>
          <w:p w:rsidR="0024261F" w:rsidRDefault="0024261F" w:rsidP="00843810">
            <w:pPr>
              <w:snapToGrid w:val="0"/>
            </w:pPr>
            <w:r>
              <w:t xml:space="preserve">Turer i nærmiljøet </w:t>
            </w:r>
          </w:p>
        </w:tc>
        <w:tc>
          <w:tcPr>
            <w:tcW w:w="3060" w:type="dxa"/>
            <w:tcBorders>
              <w:top w:val="single" w:sz="4" w:space="0" w:color="000000"/>
              <w:left w:val="single" w:sz="4" w:space="0" w:color="000000"/>
              <w:bottom w:val="single" w:sz="4" w:space="0" w:color="000000"/>
            </w:tcBorders>
            <w:shd w:val="clear" w:color="auto" w:fill="auto"/>
          </w:tcPr>
          <w:p w:rsidR="0024261F" w:rsidRDefault="0024261F" w:rsidP="00843810">
            <w:pPr>
              <w:snapToGrid w:val="0"/>
              <w:rPr>
                <w:color w:val="000000"/>
                <w:lang w:val="nb-NO"/>
              </w:rPr>
            </w:pPr>
            <w:r>
              <w:rPr>
                <w:color w:val="000000"/>
                <w:lang w:val="nb-NO"/>
              </w:rPr>
              <w:t>Vi går turer ute i naturen i nærmiljøet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24261F" w:rsidRDefault="0024261F" w:rsidP="00843810">
            <w:pPr>
              <w:snapToGrid w:val="0"/>
              <w:rPr>
                <w:color w:val="000000"/>
                <w:lang w:val="nb-NO"/>
              </w:rPr>
            </w:pPr>
            <w:r>
              <w:rPr>
                <w:color w:val="000000"/>
                <w:lang w:val="nb-NO"/>
              </w:rPr>
              <w:t>Ute i naturen får barna førstehåndserfaring gjennom å kjenne på, lukte på og se.</w:t>
            </w:r>
            <w:r w:rsidR="004F0590">
              <w:rPr>
                <w:color w:val="000000"/>
                <w:lang w:val="nb-NO"/>
              </w:rPr>
              <w:t xml:space="preserve"> </w:t>
            </w:r>
          </w:p>
          <w:p w:rsidR="004F0590" w:rsidRDefault="004F0590" w:rsidP="00843810">
            <w:pPr>
              <w:snapToGrid w:val="0"/>
              <w:rPr>
                <w:lang w:val="nb-NO"/>
              </w:rPr>
            </w:pPr>
            <w:r>
              <w:rPr>
                <w:color w:val="000000"/>
                <w:lang w:val="nb-NO"/>
              </w:rPr>
              <w:t>Utvikling av grovmotoriske ferdigheter.</w:t>
            </w:r>
            <w:r w:rsidR="001D7B6C" w:rsidRPr="00043504">
              <w:rPr>
                <w:color w:val="FF0000"/>
                <w:lang w:val="nb-NO"/>
              </w:rPr>
              <w:t xml:space="preserve"> </w:t>
            </w:r>
            <w:r w:rsidR="001D7B6C" w:rsidRPr="00043504">
              <w:rPr>
                <w:lang w:val="nb-NO"/>
              </w:rPr>
              <w:t xml:space="preserve">Barna skal få </w:t>
            </w:r>
            <w:r w:rsidR="001D7B6C" w:rsidRPr="001D7B6C">
              <w:rPr>
                <w:lang w:val="nb-NO"/>
              </w:rPr>
              <w:t>oppleve naturen og undre seg over naturens mangfoldighet</w:t>
            </w:r>
            <w:r w:rsidR="002F24EB">
              <w:rPr>
                <w:lang w:val="nb-NO"/>
              </w:rPr>
              <w:t xml:space="preserve"> </w:t>
            </w:r>
            <w:r w:rsidR="002F24EB" w:rsidRPr="002F24EB">
              <w:rPr>
                <w:sz w:val="20"/>
                <w:szCs w:val="20"/>
                <w:lang w:val="nb-NO"/>
              </w:rPr>
              <w:t>(Etikk, religion og filosofi)</w:t>
            </w:r>
          </w:p>
        </w:tc>
      </w:tr>
      <w:tr w:rsidR="0024261F" w:rsidRPr="008D3387" w:rsidTr="00843810">
        <w:trPr>
          <w:trHeight w:val="1605"/>
        </w:trPr>
        <w:tc>
          <w:tcPr>
            <w:tcW w:w="2520" w:type="dxa"/>
            <w:tcBorders>
              <w:top w:val="single" w:sz="4" w:space="0" w:color="000000"/>
              <w:left w:val="single" w:sz="4" w:space="0" w:color="000000"/>
              <w:bottom w:val="single" w:sz="4" w:space="0" w:color="000000"/>
            </w:tcBorders>
            <w:shd w:val="clear" w:color="auto" w:fill="auto"/>
          </w:tcPr>
          <w:p w:rsidR="0024261F" w:rsidRPr="005D037D" w:rsidRDefault="0024261F" w:rsidP="00843810">
            <w:pPr>
              <w:snapToGrid w:val="0"/>
              <w:rPr>
                <w:lang w:val="nb-NO"/>
              </w:rPr>
            </w:pPr>
            <w:r>
              <w:rPr>
                <w:lang w:val="nb-NO"/>
              </w:rPr>
              <w:t>Formingsaktiviteter relatert til temaet</w:t>
            </w:r>
          </w:p>
        </w:tc>
        <w:tc>
          <w:tcPr>
            <w:tcW w:w="3060" w:type="dxa"/>
            <w:tcBorders>
              <w:top w:val="single" w:sz="4" w:space="0" w:color="000000"/>
              <w:left w:val="single" w:sz="4" w:space="0" w:color="000000"/>
              <w:bottom w:val="single" w:sz="4" w:space="0" w:color="000000"/>
            </w:tcBorders>
            <w:shd w:val="clear" w:color="auto" w:fill="auto"/>
          </w:tcPr>
          <w:p w:rsidR="0024261F" w:rsidRDefault="0024261F" w:rsidP="00843810">
            <w:pPr>
              <w:snapToGrid w:val="0"/>
              <w:rPr>
                <w:lang w:val="nb-NO"/>
              </w:rPr>
            </w:pPr>
            <w:r>
              <w:rPr>
                <w:lang w:val="nb-NO"/>
              </w:rPr>
              <w:t>Vi velger ut et innsekt vi skal bli bedre kjent med, lage figurer og male/tegne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24261F" w:rsidRDefault="0024261F" w:rsidP="00C7084B">
            <w:pPr>
              <w:snapToGrid w:val="0"/>
              <w:rPr>
                <w:lang w:val="nb-NO"/>
              </w:rPr>
            </w:pPr>
            <w:r>
              <w:rPr>
                <w:lang w:val="nb-NO"/>
              </w:rPr>
              <w:t xml:space="preserve">Barna får erfaring med ulike måter å uttrykke seg på. </w:t>
            </w:r>
          </w:p>
          <w:p w:rsidR="00C7084B" w:rsidRDefault="00C7084B" w:rsidP="00C7084B">
            <w:pPr>
              <w:snapToGrid w:val="0"/>
              <w:rPr>
                <w:lang w:val="nb-NO"/>
              </w:rPr>
            </w:pPr>
            <w:r>
              <w:rPr>
                <w:lang w:val="nb-NO"/>
              </w:rPr>
              <w:t>Ved å tilnærme seg tema på ulike måter, gjør vi det enklere for barna å tilegne seg ny kunnskap</w:t>
            </w:r>
            <w:r w:rsidRPr="001D7B6C">
              <w:rPr>
                <w:lang w:val="nb-NO"/>
              </w:rPr>
              <w:t>.</w:t>
            </w:r>
            <w:r w:rsidR="001D7B6C" w:rsidRPr="001D7B6C">
              <w:rPr>
                <w:lang w:val="nb-NO"/>
              </w:rPr>
              <w:t xml:space="preserve"> Barna skal få mulighet til å utvikle og ta i bruk fantasi, kreativ tenkning og skaperglede.</w:t>
            </w:r>
            <w:r w:rsidR="00966735">
              <w:rPr>
                <w:lang w:val="nb-NO"/>
              </w:rPr>
              <w:t xml:space="preserve"> </w:t>
            </w:r>
            <w:r w:rsidR="00966735" w:rsidRPr="00966735">
              <w:rPr>
                <w:sz w:val="20"/>
                <w:szCs w:val="20"/>
                <w:lang w:val="nb-NO"/>
              </w:rPr>
              <w:t>(Kunst, kultur og kreativitet)</w:t>
            </w:r>
          </w:p>
        </w:tc>
      </w:tr>
      <w:tr w:rsidR="00E746AB" w:rsidRPr="008D3387" w:rsidTr="00E746AB">
        <w:trPr>
          <w:trHeight w:val="830"/>
        </w:trPr>
        <w:tc>
          <w:tcPr>
            <w:tcW w:w="2520" w:type="dxa"/>
            <w:tcBorders>
              <w:top w:val="single" w:sz="4" w:space="0" w:color="000000"/>
              <w:left w:val="single" w:sz="4" w:space="0" w:color="000000"/>
              <w:bottom w:val="single" w:sz="4" w:space="0" w:color="000000"/>
            </w:tcBorders>
            <w:shd w:val="clear" w:color="auto" w:fill="auto"/>
          </w:tcPr>
          <w:p w:rsidR="00E746AB" w:rsidRDefault="00E746AB" w:rsidP="00843810">
            <w:pPr>
              <w:snapToGrid w:val="0"/>
              <w:rPr>
                <w:lang w:val="nb-NO"/>
              </w:rPr>
            </w:pPr>
            <w:r>
              <w:rPr>
                <w:lang w:val="nb-NO"/>
              </w:rPr>
              <w:t xml:space="preserve">Høstsuppe </w:t>
            </w:r>
          </w:p>
        </w:tc>
        <w:tc>
          <w:tcPr>
            <w:tcW w:w="3060" w:type="dxa"/>
            <w:tcBorders>
              <w:top w:val="single" w:sz="4" w:space="0" w:color="000000"/>
              <w:left w:val="single" w:sz="4" w:space="0" w:color="000000"/>
              <w:bottom w:val="single" w:sz="4" w:space="0" w:color="000000"/>
            </w:tcBorders>
            <w:shd w:val="clear" w:color="auto" w:fill="auto"/>
          </w:tcPr>
          <w:p w:rsidR="00E746AB" w:rsidRDefault="00E746AB" w:rsidP="00843810">
            <w:pPr>
              <w:snapToGrid w:val="0"/>
              <w:rPr>
                <w:lang w:val="nb-NO"/>
              </w:rPr>
            </w:pPr>
            <w:r>
              <w:rPr>
                <w:lang w:val="nb-NO"/>
              </w:rPr>
              <w:t>Barnehagen inviterer foreldre til grønnsaksuppe.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E746AB" w:rsidRDefault="00E746AB" w:rsidP="00C7084B">
            <w:pPr>
              <w:snapToGrid w:val="0"/>
              <w:rPr>
                <w:lang w:val="nb-NO"/>
              </w:rPr>
            </w:pPr>
            <w:r>
              <w:rPr>
                <w:lang w:val="nb-NO"/>
              </w:rPr>
              <w:t>Vi ønsker å bidra til at foreldre og barn blir bedre kjent med hverandre og de ansatte.</w:t>
            </w:r>
          </w:p>
          <w:p w:rsidR="00E746AB" w:rsidRPr="00E746AB" w:rsidRDefault="00E746AB" w:rsidP="00C7084B">
            <w:pPr>
              <w:snapToGrid w:val="0"/>
              <w:rPr>
                <w:sz w:val="20"/>
                <w:szCs w:val="20"/>
                <w:lang w:val="nb-NO"/>
              </w:rPr>
            </w:pPr>
            <w:r w:rsidRPr="00E746AB">
              <w:rPr>
                <w:sz w:val="20"/>
                <w:szCs w:val="20"/>
                <w:lang w:val="nb-NO"/>
              </w:rPr>
              <w:t>(Samarbeid med hjemmet)</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2E351D" w:rsidRDefault="004A317A" w:rsidP="00843810">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43810">
            <w:pPr>
              <w:snapToGrid w:val="0"/>
              <w:rPr>
                <w:lang w:val="nb-NO"/>
              </w:rPr>
            </w:pPr>
            <w:r w:rsidRPr="00EA006C">
              <w:rPr>
                <w:lang w:val="nb-NO"/>
              </w:rPr>
              <w:t>«Tusenben»</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EA006C" w:rsidRDefault="004A317A" w:rsidP="00843810">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43810">
            <w:pPr>
              <w:snapToGrid w:val="0"/>
              <w:rPr>
                <w:lang w:val="nb-NO"/>
              </w:rPr>
            </w:pPr>
            <w:r>
              <w:rPr>
                <w:lang w:val="nb-NO"/>
              </w:rPr>
              <w:t>«Regn»</w:t>
            </w:r>
          </w:p>
        </w:tc>
      </w:tr>
    </w:tbl>
    <w:p w:rsidR="0024261F" w:rsidRDefault="0024261F" w:rsidP="007F645D">
      <w:pPr>
        <w:rPr>
          <w:lang w:val="nb-NO"/>
        </w:rPr>
      </w:pPr>
    </w:p>
    <w:p w:rsidR="00CE5D8D" w:rsidRDefault="00CE5D8D" w:rsidP="00CE5D8D">
      <w:pPr>
        <w:rPr>
          <w:lang w:val="nb-NO"/>
        </w:rPr>
      </w:pPr>
    </w:p>
    <w:p w:rsidR="001E709E" w:rsidRDefault="001E709E" w:rsidP="00CE5D8D">
      <w:pPr>
        <w:rPr>
          <w:lang w:val="nb-NO"/>
        </w:rPr>
      </w:pPr>
    </w:p>
    <w:p w:rsidR="00044BDE" w:rsidRDefault="00044BDE" w:rsidP="00CE5D8D">
      <w:pPr>
        <w:rPr>
          <w:lang w:val="nb-NO"/>
        </w:rPr>
      </w:pPr>
    </w:p>
    <w:p w:rsidR="00044BDE" w:rsidRDefault="00044BDE" w:rsidP="00CE5D8D">
      <w:pPr>
        <w:rPr>
          <w:lang w:val="nb-NO"/>
        </w:rPr>
      </w:pPr>
    </w:p>
    <w:p w:rsidR="00044BDE" w:rsidRDefault="00044BDE" w:rsidP="00CE5D8D">
      <w:pPr>
        <w:rPr>
          <w:lang w:val="nb-NO"/>
        </w:rPr>
      </w:pPr>
    </w:p>
    <w:p w:rsidR="001F66E3" w:rsidRDefault="001F66E3">
      <w:pPr>
        <w:rPr>
          <w:color w:val="0000FF"/>
          <w:sz w:val="32"/>
          <w:szCs w:val="32"/>
          <w:lang w:val="nb-NO"/>
        </w:rPr>
      </w:pPr>
      <w:r>
        <w:rPr>
          <w:color w:val="0000FF"/>
          <w:sz w:val="32"/>
          <w:szCs w:val="32"/>
          <w:lang w:val="nb-NO"/>
        </w:rPr>
        <w:lastRenderedPageBreak/>
        <w:t>NOVEMBER</w:t>
      </w:r>
    </w:p>
    <w:p w:rsidR="003A13FE" w:rsidRDefault="003A13FE">
      <w:pPr>
        <w:rPr>
          <w:color w:val="0000FF"/>
          <w:sz w:val="32"/>
          <w:szCs w:val="32"/>
          <w:lang w:val="nb-NO"/>
        </w:rPr>
      </w:pPr>
    </w:p>
    <w:p w:rsidR="001F66E3" w:rsidRDefault="001F66E3">
      <w:pPr>
        <w:rPr>
          <w:color w:val="0000FF"/>
          <w:sz w:val="32"/>
          <w:szCs w:val="32"/>
          <w:lang w:val="nb-NO"/>
        </w:rPr>
      </w:pPr>
      <w:r>
        <w:rPr>
          <w:lang w:val="nb-NO"/>
        </w:rPr>
        <w:t xml:space="preserve">                                 </w:t>
      </w:r>
      <w:r w:rsidR="00CE5D8D">
        <w:rPr>
          <w:color w:val="0000FF"/>
          <w:sz w:val="32"/>
          <w:szCs w:val="32"/>
          <w:lang w:val="nb-NO"/>
        </w:rPr>
        <w:t>Tema:</w:t>
      </w:r>
      <w:r w:rsidR="00F86F9D">
        <w:rPr>
          <w:color w:val="0000FF"/>
          <w:sz w:val="32"/>
          <w:szCs w:val="32"/>
          <w:lang w:val="nb-NO"/>
        </w:rPr>
        <w:t xml:space="preserve"> </w:t>
      </w:r>
      <w:r w:rsidR="00353A5B">
        <w:rPr>
          <w:color w:val="0000FF"/>
          <w:sz w:val="32"/>
          <w:szCs w:val="32"/>
          <w:lang w:val="nb-NO"/>
        </w:rPr>
        <w:t>Jeg kan</w:t>
      </w:r>
    </w:p>
    <w:p w:rsidR="008B4C87" w:rsidRDefault="008B4C87">
      <w:pPr>
        <w:rPr>
          <w:color w:val="0000FF"/>
          <w:sz w:val="32"/>
          <w:szCs w:val="32"/>
          <w:lang w:val="nb-NO"/>
        </w:rPr>
      </w:pPr>
    </w:p>
    <w:p w:rsidR="008B4C87" w:rsidRDefault="008B4C87">
      <w:pPr>
        <w:rPr>
          <w:lang w:val="nb-NO"/>
        </w:rPr>
      </w:pPr>
      <w:r w:rsidRPr="002E7D0F">
        <w:rPr>
          <w:lang w:val="nb-NO"/>
        </w:rPr>
        <w:t>November måned er tiden for produksjon av julegaver. Vi ønsker at barna skal oppleve en god stemning med spenning og glede over å lage gaver familien skal få til jul.</w:t>
      </w:r>
    </w:p>
    <w:p w:rsidR="00451243" w:rsidRDefault="00451243">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843810" w:rsidTr="001F567C">
        <w:trPr>
          <w:trHeight w:val="265"/>
        </w:trPr>
        <w:tc>
          <w:tcPr>
            <w:tcW w:w="2520" w:type="dxa"/>
            <w:tcBorders>
              <w:top w:val="single" w:sz="4" w:space="0" w:color="000000"/>
              <w:left w:val="single" w:sz="4" w:space="0" w:color="000000"/>
              <w:bottom w:val="single" w:sz="4" w:space="0" w:color="000000"/>
            </w:tcBorders>
            <w:shd w:val="clear" w:color="auto" w:fill="auto"/>
          </w:tcPr>
          <w:p w:rsidR="00843810" w:rsidRPr="005D037D" w:rsidRDefault="00843810" w:rsidP="00843810">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843810" w:rsidRPr="005D037D" w:rsidRDefault="00843810" w:rsidP="00843810">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Pr="005D037D" w:rsidRDefault="00843810" w:rsidP="00843810">
            <w:pPr>
              <w:snapToGrid w:val="0"/>
              <w:jc w:val="center"/>
              <w:rPr>
                <w:color w:val="0000FF"/>
                <w:lang w:val="nb-NO"/>
              </w:rPr>
            </w:pPr>
            <w:r w:rsidRPr="005D037D">
              <w:rPr>
                <w:color w:val="0000FF"/>
                <w:lang w:val="nb-NO"/>
              </w:rPr>
              <w:t>HVORFOR</w:t>
            </w:r>
          </w:p>
        </w:tc>
      </w:tr>
      <w:tr w:rsidR="00843810" w:rsidRPr="00DE10C7" w:rsidTr="002164F2">
        <w:trPr>
          <w:trHeight w:val="557"/>
        </w:trPr>
        <w:tc>
          <w:tcPr>
            <w:tcW w:w="2520" w:type="dxa"/>
            <w:tcBorders>
              <w:top w:val="single" w:sz="4" w:space="0" w:color="000000"/>
              <w:left w:val="single" w:sz="4" w:space="0" w:color="000000"/>
              <w:bottom w:val="single" w:sz="4" w:space="0" w:color="000000"/>
            </w:tcBorders>
            <w:shd w:val="clear" w:color="auto" w:fill="auto"/>
          </w:tcPr>
          <w:p w:rsidR="00843810" w:rsidRDefault="00843810" w:rsidP="00843810">
            <w:pPr>
              <w:snapToGrid w:val="0"/>
              <w:rPr>
                <w:lang w:val="nb-NO"/>
              </w:rPr>
            </w:pPr>
            <w:r>
              <w:rPr>
                <w:lang w:val="nb-NO"/>
              </w:rPr>
              <w:t>Vi lager julegaver</w:t>
            </w:r>
          </w:p>
        </w:tc>
        <w:tc>
          <w:tcPr>
            <w:tcW w:w="3060" w:type="dxa"/>
            <w:tcBorders>
              <w:top w:val="single" w:sz="4" w:space="0" w:color="000000"/>
              <w:left w:val="single" w:sz="4" w:space="0" w:color="000000"/>
              <w:bottom w:val="single" w:sz="4" w:space="0" w:color="000000"/>
            </w:tcBorders>
            <w:shd w:val="clear" w:color="auto" w:fill="auto"/>
          </w:tcPr>
          <w:p w:rsidR="00843810" w:rsidRDefault="00843810" w:rsidP="00843810">
            <w:pPr>
              <w:snapToGrid w:val="0"/>
              <w:rPr>
                <w:color w:val="000000"/>
                <w:lang w:val="nb-NO"/>
              </w:rPr>
            </w:pPr>
            <w:r>
              <w:rPr>
                <w:color w:val="000000"/>
                <w:lang w:val="nb-NO"/>
              </w:rPr>
              <w:t>Denne måneden velger vi ut noen produkter vi holder på med over tid. Disse blir sendt med hjem som julegaver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843810" w:rsidP="00843810">
            <w:pPr>
              <w:snapToGrid w:val="0"/>
              <w:rPr>
                <w:color w:val="000000"/>
                <w:lang w:val="nb-NO"/>
              </w:rPr>
            </w:pPr>
            <w:r>
              <w:rPr>
                <w:color w:val="000000"/>
                <w:lang w:val="nb-NO"/>
              </w:rPr>
              <w:t>Barna skal få erfaring med ulike f</w:t>
            </w:r>
            <w:r w:rsidR="00C7084B">
              <w:rPr>
                <w:color w:val="000000"/>
                <w:lang w:val="nb-NO"/>
              </w:rPr>
              <w:t>ormingsmaterialer. De skal få</w:t>
            </w:r>
            <w:r>
              <w:rPr>
                <w:color w:val="000000"/>
                <w:lang w:val="nb-NO"/>
              </w:rPr>
              <w:t xml:space="preserve"> opplevelse av mestring</w:t>
            </w:r>
            <w:r w:rsidR="00C7084B">
              <w:rPr>
                <w:color w:val="000000"/>
                <w:lang w:val="nb-NO"/>
              </w:rPr>
              <w:t>,</w:t>
            </w:r>
            <w:r>
              <w:rPr>
                <w:color w:val="000000"/>
                <w:lang w:val="nb-NO"/>
              </w:rPr>
              <w:t xml:space="preserve"> og glede over å lage noe over litt tid.</w:t>
            </w:r>
          </w:p>
          <w:p w:rsidR="00843810" w:rsidRDefault="00843810" w:rsidP="00843810">
            <w:pPr>
              <w:snapToGrid w:val="0"/>
              <w:rPr>
                <w:color w:val="000000"/>
                <w:lang w:val="nb-NO"/>
              </w:rPr>
            </w:pPr>
            <w:r>
              <w:rPr>
                <w:color w:val="000000"/>
                <w:lang w:val="nb-NO"/>
              </w:rPr>
              <w:t>Stimulere finmotorisk utvikling</w:t>
            </w:r>
            <w:r w:rsidR="002164F2">
              <w:rPr>
                <w:color w:val="000000"/>
                <w:lang w:val="nb-NO"/>
              </w:rPr>
              <w:t>.</w:t>
            </w:r>
            <w:r w:rsidR="001D7B6C">
              <w:rPr>
                <w:color w:val="FF0000"/>
                <w:lang w:val="nb-NO"/>
              </w:rPr>
              <w:t xml:space="preserve"> </w:t>
            </w:r>
            <w:r w:rsidR="001D7B6C" w:rsidRPr="001D7B6C">
              <w:rPr>
                <w:lang w:val="nb-NO"/>
              </w:rPr>
              <w:t>Barna skal få ta i bruk fantasi, kreativ tenkning og skaperglede</w:t>
            </w:r>
            <w:r w:rsidR="00966735">
              <w:rPr>
                <w:lang w:val="nb-NO"/>
              </w:rPr>
              <w:t xml:space="preserve"> </w:t>
            </w:r>
            <w:r w:rsidR="00966735" w:rsidRPr="00966735">
              <w:rPr>
                <w:sz w:val="20"/>
                <w:szCs w:val="20"/>
                <w:lang w:val="nb-NO"/>
              </w:rPr>
              <w:t>(Kunst, kultur og kreativitet)</w:t>
            </w:r>
          </w:p>
        </w:tc>
      </w:tr>
      <w:tr w:rsidR="00843810" w:rsidRPr="00DE10C7" w:rsidTr="00843810">
        <w:trPr>
          <w:trHeight w:val="1321"/>
        </w:trPr>
        <w:tc>
          <w:tcPr>
            <w:tcW w:w="2520" w:type="dxa"/>
            <w:tcBorders>
              <w:top w:val="single" w:sz="4" w:space="0" w:color="000000"/>
              <w:left w:val="single" w:sz="4" w:space="0" w:color="000000"/>
              <w:bottom w:val="single" w:sz="4" w:space="0" w:color="000000"/>
            </w:tcBorders>
            <w:shd w:val="clear" w:color="auto" w:fill="auto"/>
          </w:tcPr>
          <w:p w:rsidR="00843810" w:rsidRDefault="00843810" w:rsidP="00843810">
            <w:pPr>
              <w:rPr>
                <w:lang w:val="nb-NO"/>
              </w:rPr>
            </w:pPr>
            <w:r>
              <w:rPr>
                <w:lang w:val="nb-NO"/>
              </w:rPr>
              <w:t>Lager bidrag til pepperkakebyen.</w:t>
            </w:r>
          </w:p>
          <w:p w:rsidR="00843810" w:rsidRDefault="00843810" w:rsidP="00843810">
            <w:pPr>
              <w:snapToGrid w:val="0"/>
            </w:pPr>
          </w:p>
        </w:tc>
        <w:tc>
          <w:tcPr>
            <w:tcW w:w="3060" w:type="dxa"/>
            <w:tcBorders>
              <w:top w:val="single" w:sz="4" w:space="0" w:color="000000"/>
              <w:left w:val="single" w:sz="4" w:space="0" w:color="000000"/>
              <w:bottom w:val="single" w:sz="4" w:space="0" w:color="000000"/>
            </w:tcBorders>
            <w:shd w:val="clear" w:color="auto" w:fill="auto"/>
          </w:tcPr>
          <w:p w:rsidR="00843810" w:rsidRDefault="00843810" w:rsidP="00843810">
            <w:pPr>
              <w:snapToGrid w:val="0"/>
              <w:rPr>
                <w:color w:val="000000"/>
                <w:lang w:val="nb-NO"/>
              </w:rPr>
            </w:pPr>
            <w:r>
              <w:rPr>
                <w:color w:val="000000"/>
                <w:lang w:val="nb-NO"/>
              </w:rPr>
              <w:t>Barna er med på å lage og pynte en pepperkakefigur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2164F2" w:rsidP="00987078">
            <w:pPr>
              <w:snapToGrid w:val="0"/>
              <w:rPr>
                <w:lang w:val="nb-NO"/>
              </w:rPr>
            </w:pPr>
            <w:r>
              <w:rPr>
                <w:lang w:val="nb-NO"/>
              </w:rPr>
              <w:t xml:space="preserve">Gjennom å skape noe felles, legger vi grunnlag for samtaler </w:t>
            </w:r>
            <w:r w:rsidR="00987078">
              <w:rPr>
                <w:lang w:val="nb-NO"/>
              </w:rPr>
              <w:t>og bidrar til samhørighet</w:t>
            </w:r>
            <w:r w:rsidR="001D7B6C">
              <w:rPr>
                <w:lang w:val="nb-NO"/>
              </w:rPr>
              <w:t>.</w:t>
            </w:r>
            <w:r w:rsidR="001D7B6C" w:rsidRPr="00043504">
              <w:rPr>
                <w:color w:val="FF0000"/>
                <w:lang w:val="nb-NO"/>
              </w:rPr>
              <w:t xml:space="preserve"> </w:t>
            </w:r>
            <w:r w:rsidR="001D7B6C" w:rsidRPr="00043504">
              <w:rPr>
                <w:lang w:val="nb-NO"/>
              </w:rPr>
              <w:t xml:space="preserve">Barna skal få mulighet til å </w:t>
            </w:r>
            <w:r w:rsidR="001D7B6C" w:rsidRPr="001D7B6C">
              <w:rPr>
                <w:lang w:val="nb-NO"/>
              </w:rPr>
              <w:t>erfare, utforske og leke med form og mønster</w:t>
            </w:r>
            <w:r w:rsidR="00966735">
              <w:rPr>
                <w:lang w:val="nb-NO"/>
              </w:rPr>
              <w:t xml:space="preserve"> </w:t>
            </w:r>
            <w:r w:rsidR="00966735" w:rsidRPr="00966735">
              <w:rPr>
                <w:sz w:val="20"/>
                <w:szCs w:val="20"/>
                <w:lang w:val="nb-NO"/>
              </w:rPr>
              <w:t>(Antall, rom og form)</w:t>
            </w:r>
          </w:p>
        </w:tc>
      </w:tr>
      <w:tr w:rsidR="000C091A" w:rsidRPr="008D3387" w:rsidTr="00843810">
        <w:trPr>
          <w:trHeight w:val="1321"/>
        </w:trPr>
        <w:tc>
          <w:tcPr>
            <w:tcW w:w="2520" w:type="dxa"/>
            <w:tcBorders>
              <w:top w:val="single" w:sz="4" w:space="0" w:color="000000"/>
              <w:left w:val="single" w:sz="4" w:space="0" w:color="000000"/>
              <w:bottom w:val="single" w:sz="4" w:space="0" w:color="000000"/>
            </w:tcBorders>
            <w:shd w:val="clear" w:color="auto" w:fill="auto"/>
          </w:tcPr>
          <w:p w:rsidR="000C091A" w:rsidRPr="00F86F9D" w:rsidRDefault="000C091A" w:rsidP="00843810">
            <w:pPr>
              <w:rPr>
                <w:lang w:val="nb-NO"/>
              </w:rPr>
            </w:pPr>
            <w:r w:rsidRPr="00F86F9D">
              <w:rPr>
                <w:lang w:val="nb-NO"/>
              </w:rPr>
              <w:t>Går tur til Ortuvann</w:t>
            </w:r>
          </w:p>
        </w:tc>
        <w:tc>
          <w:tcPr>
            <w:tcW w:w="3060" w:type="dxa"/>
            <w:tcBorders>
              <w:top w:val="single" w:sz="4" w:space="0" w:color="000000"/>
              <w:left w:val="single" w:sz="4" w:space="0" w:color="000000"/>
              <w:bottom w:val="single" w:sz="4" w:space="0" w:color="000000"/>
            </w:tcBorders>
            <w:shd w:val="clear" w:color="auto" w:fill="auto"/>
          </w:tcPr>
          <w:p w:rsidR="000C091A" w:rsidRPr="00F86F9D" w:rsidRDefault="0009488B" w:rsidP="00843810">
            <w:pPr>
              <w:snapToGrid w:val="0"/>
              <w:rPr>
                <w:color w:val="000000"/>
                <w:lang w:val="nb-NO"/>
              </w:rPr>
            </w:pPr>
            <w:r w:rsidRPr="00F86F9D">
              <w:rPr>
                <w:color w:val="000000"/>
                <w:lang w:val="nb-NO"/>
              </w:rPr>
              <w:t xml:space="preserve">Vi tar med oss vogner til de yngste på gruppen. De eldste går selv frem og tilbake. </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C091A" w:rsidRPr="00F86F9D" w:rsidRDefault="00F86F9D" w:rsidP="00F86F9D">
            <w:pPr>
              <w:snapToGrid w:val="0"/>
              <w:rPr>
                <w:lang w:val="nb-NO"/>
              </w:rPr>
            </w:pPr>
            <w:r>
              <w:rPr>
                <w:lang w:val="nb-NO"/>
              </w:rPr>
              <w:t xml:space="preserve">Barna skal oppleve at de mestrer. </w:t>
            </w:r>
            <w:r w:rsidRPr="00F86F9D">
              <w:rPr>
                <w:lang w:val="nb-NO"/>
              </w:rPr>
              <w:t>Når barna opplever mestring sammen med andre,</w:t>
            </w:r>
            <w:r>
              <w:rPr>
                <w:lang w:val="nb-NO"/>
              </w:rPr>
              <w:t xml:space="preserve"> bidrar det</w:t>
            </w:r>
            <w:r w:rsidRPr="00F86F9D">
              <w:rPr>
                <w:lang w:val="nb-NO"/>
              </w:rPr>
              <w:t xml:space="preserve"> til utvikling av sosial kompetanse</w:t>
            </w:r>
            <w:r>
              <w:rPr>
                <w:lang w:val="nb-NO"/>
              </w:rPr>
              <w:t xml:space="preserve">. </w:t>
            </w:r>
            <w:r w:rsidRPr="00F86F9D">
              <w:rPr>
                <w:sz w:val="20"/>
                <w:szCs w:val="20"/>
                <w:lang w:val="nb-NO"/>
              </w:rPr>
              <w:t>(Omsorg, lek og læring)</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2E351D" w:rsidRDefault="004A317A" w:rsidP="00843810">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43810">
            <w:pPr>
              <w:snapToGrid w:val="0"/>
              <w:rPr>
                <w:lang w:val="nb-NO"/>
              </w:rPr>
            </w:pPr>
            <w:r>
              <w:rPr>
                <w:lang w:val="nb-NO"/>
              </w:rPr>
              <w:t>«Høyt oppi lia»</w:t>
            </w:r>
          </w:p>
        </w:tc>
      </w:tr>
      <w:tr w:rsidR="004A317A" w:rsidRPr="00DE10C7"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EA006C" w:rsidRDefault="004A317A" w:rsidP="00843810">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43810">
            <w:pPr>
              <w:snapToGrid w:val="0"/>
              <w:rPr>
                <w:lang w:val="nb-NO"/>
              </w:rPr>
            </w:pPr>
            <w:r w:rsidRPr="00CA3B55">
              <w:rPr>
                <w:lang w:val="nb-NO"/>
              </w:rPr>
              <w:t>«Det er sant at jeg fant»</w:t>
            </w:r>
          </w:p>
        </w:tc>
      </w:tr>
    </w:tbl>
    <w:p w:rsidR="00EB2BA0" w:rsidRPr="002E7D0F" w:rsidRDefault="00EB2BA0">
      <w:pPr>
        <w:rPr>
          <w:lang w:val="nb-NO"/>
        </w:rPr>
      </w:pPr>
      <w:r w:rsidRPr="002E7D0F">
        <w:rPr>
          <w:lang w:val="nb-NO"/>
        </w:rPr>
        <w:t>Foreldresamtaler vil finne sted i november/desember.</w:t>
      </w:r>
    </w:p>
    <w:p w:rsidR="00764FF8" w:rsidRPr="00AE5A6E" w:rsidRDefault="00044BDE" w:rsidP="00764FF8">
      <w:pPr>
        <w:rPr>
          <w:color w:val="0000FF"/>
          <w:lang w:val="nb-NO"/>
        </w:rPr>
      </w:pPr>
      <w:r>
        <w:rPr>
          <w:color w:val="0000FF"/>
          <w:lang w:val="nb-NO"/>
        </w:rPr>
        <w:t>Planleggingsdag: F</w:t>
      </w:r>
      <w:r w:rsidR="00CE5D8D">
        <w:rPr>
          <w:color w:val="0000FF"/>
          <w:lang w:val="nb-NO"/>
        </w:rPr>
        <w:t>redag 8</w:t>
      </w:r>
      <w:r w:rsidR="00764FF8">
        <w:rPr>
          <w:color w:val="0000FF"/>
          <w:lang w:val="nb-NO"/>
        </w:rPr>
        <w:t>. november</w:t>
      </w:r>
    </w:p>
    <w:p w:rsidR="001F66E3" w:rsidRDefault="001F66E3">
      <w:pPr>
        <w:rPr>
          <w:lang w:val="nb-NO"/>
        </w:rPr>
      </w:pPr>
    </w:p>
    <w:p w:rsidR="00656D0B" w:rsidRDefault="00656D0B" w:rsidP="00C7084B">
      <w:pPr>
        <w:rPr>
          <w:lang w:val="nb-NO"/>
        </w:rPr>
      </w:pPr>
    </w:p>
    <w:p w:rsidR="00656D0B" w:rsidRDefault="00656D0B">
      <w:pPr>
        <w:jc w:val="center"/>
        <w:rPr>
          <w:lang w:val="nb-NO"/>
        </w:rPr>
      </w:pPr>
    </w:p>
    <w:p w:rsidR="00656D0B" w:rsidRDefault="00656D0B">
      <w:pPr>
        <w:jc w:val="center"/>
        <w:rPr>
          <w:lang w:val="nb-NO"/>
        </w:rPr>
      </w:pPr>
    </w:p>
    <w:p w:rsidR="001D2818" w:rsidRDefault="001D2818">
      <w:pPr>
        <w:jc w:val="center"/>
        <w:rPr>
          <w:lang w:val="nb-NO"/>
        </w:rPr>
      </w:pPr>
    </w:p>
    <w:p w:rsidR="001D2818" w:rsidRDefault="001D2818">
      <w:pPr>
        <w:jc w:val="center"/>
        <w:rPr>
          <w:lang w:val="nb-NO"/>
        </w:rPr>
      </w:pPr>
    </w:p>
    <w:p w:rsidR="001D2818" w:rsidRDefault="001D2818">
      <w:pPr>
        <w:jc w:val="center"/>
        <w:rPr>
          <w:lang w:val="nb-NO"/>
        </w:rPr>
      </w:pPr>
    </w:p>
    <w:p w:rsidR="001D2818" w:rsidRDefault="001D2818">
      <w:pPr>
        <w:jc w:val="center"/>
        <w:rPr>
          <w:lang w:val="nb-NO"/>
        </w:rPr>
      </w:pPr>
    </w:p>
    <w:p w:rsidR="001D2818" w:rsidRDefault="001D2818">
      <w:pPr>
        <w:jc w:val="center"/>
        <w:rPr>
          <w:lang w:val="nb-NO"/>
        </w:rPr>
      </w:pPr>
    </w:p>
    <w:p w:rsidR="001D2818" w:rsidRDefault="001D2818">
      <w:pPr>
        <w:jc w:val="center"/>
        <w:rPr>
          <w:lang w:val="nb-NO"/>
        </w:rPr>
      </w:pPr>
    </w:p>
    <w:p w:rsidR="001F66E3" w:rsidRDefault="001F66E3">
      <w:pPr>
        <w:rPr>
          <w:color w:val="0000FF"/>
          <w:sz w:val="32"/>
          <w:szCs w:val="32"/>
          <w:lang w:val="nb-NO"/>
        </w:rPr>
      </w:pPr>
      <w:r>
        <w:rPr>
          <w:color w:val="0000FF"/>
          <w:sz w:val="32"/>
          <w:szCs w:val="32"/>
          <w:lang w:val="nb-NO"/>
        </w:rPr>
        <w:lastRenderedPageBreak/>
        <w:t>DESEMBER</w:t>
      </w:r>
    </w:p>
    <w:p w:rsidR="003A13FE" w:rsidRDefault="003A13FE">
      <w:pPr>
        <w:rPr>
          <w:color w:val="0000FF"/>
          <w:sz w:val="32"/>
          <w:szCs w:val="32"/>
          <w:lang w:val="nb-NO"/>
        </w:rPr>
      </w:pPr>
    </w:p>
    <w:p w:rsidR="001F66E3" w:rsidRDefault="001F66E3">
      <w:pPr>
        <w:rPr>
          <w:color w:val="0000FF"/>
          <w:sz w:val="32"/>
          <w:szCs w:val="32"/>
          <w:lang w:val="nb-NO"/>
        </w:rPr>
      </w:pPr>
      <w:r>
        <w:rPr>
          <w:lang w:val="nb-NO"/>
        </w:rPr>
        <w:t xml:space="preserve">                              </w:t>
      </w:r>
      <w:r w:rsidR="00F86F9D">
        <w:rPr>
          <w:color w:val="0000FF"/>
          <w:sz w:val="32"/>
          <w:szCs w:val="32"/>
          <w:lang w:val="nb-NO"/>
        </w:rPr>
        <w:t xml:space="preserve">Tema: </w:t>
      </w:r>
      <w:r w:rsidR="00CE5D8D">
        <w:rPr>
          <w:color w:val="0000FF"/>
          <w:sz w:val="32"/>
          <w:szCs w:val="32"/>
          <w:lang w:val="nb-NO"/>
        </w:rPr>
        <w:t>Små julegleder</w:t>
      </w:r>
    </w:p>
    <w:p w:rsidR="001F66E3" w:rsidRDefault="001F66E3">
      <w:pPr>
        <w:rPr>
          <w:lang w:val="nb-NO"/>
        </w:rPr>
      </w:pPr>
    </w:p>
    <w:p w:rsidR="00843810" w:rsidRDefault="008B4C87" w:rsidP="00D70F84">
      <w:pPr>
        <w:rPr>
          <w:lang w:val="nb-NO"/>
        </w:rPr>
      </w:pPr>
      <w:r w:rsidRPr="002E7D0F">
        <w:rPr>
          <w:lang w:val="nb-NO"/>
        </w:rPr>
        <w:t>Desember</w:t>
      </w:r>
      <w:r w:rsidR="00CE5D8D">
        <w:rPr>
          <w:lang w:val="nb-NO"/>
        </w:rPr>
        <w:t xml:space="preserve"> er en måned mye skjer</w:t>
      </w:r>
      <w:r w:rsidRPr="002E7D0F">
        <w:rPr>
          <w:lang w:val="nb-NO"/>
        </w:rPr>
        <w:t>.</w:t>
      </w:r>
      <w:r w:rsidR="00CE5D8D">
        <w:rPr>
          <w:lang w:val="nb-NO"/>
        </w:rPr>
        <w:t xml:space="preserve"> Vi ønsker å kose oss i førjulstiden med innpakning av julegaver og litt julebakst. </w:t>
      </w:r>
      <w:r w:rsidRPr="002E7D0F">
        <w:rPr>
          <w:lang w:val="nb-NO"/>
        </w:rPr>
        <w:t xml:space="preserve"> </w:t>
      </w:r>
      <w:r w:rsidR="00CE5D8D">
        <w:rPr>
          <w:lang w:val="nb-NO"/>
        </w:rPr>
        <w:t>Hver dag i adventstiden har vi adventsstund rundt bordet før vi skal spise</w:t>
      </w:r>
      <w:r w:rsidR="00353A5B">
        <w:rPr>
          <w:lang w:val="nb-NO"/>
        </w:rPr>
        <w:t xml:space="preserve"> </w:t>
      </w:r>
      <w:r w:rsidR="00044BDE">
        <w:rPr>
          <w:lang w:val="nb-NO"/>
        </w:rPr>
        <w:t>lunsj. V</w:t>
      </w:r>
      <w:r w:rsidR="00353A5B">
        <w:rPr>
          <w:lang w:val="nb-NO"/>
        </w:rPr>
        <w:t>i tenner lys, synger en adventssang og trekker et pepperkakehjerte</w:t>
      </w:r>
      <w:r w:rsidR="00CE5D8D">
        <w:rPr>
          <w:lang w:val="nb-NO"/>
        </w:rPr>
        <w:t>.</w:t>
      </w:r>
    </w:p>
    <w:p w:rsidR="00451243" w:rsidRDefault="00451243" w:rsidP="00D70F84">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843810" w:rsidTr="001F567C">
        <w:trPr>
          <w:trHeight w:val="304"/>
        </w:trPr>
        <w:tc>
          <w:tcPr>
            <w:tcW w:w="2520" w:type="dxa"/>
            <w:tcBorders>
              <w:top w:val="single" w:sz="4" w:space="0" w:color="000000"/>
              <w:left w:val="single" w:sz="4" w:space="0" w:color="000000"/>
              <w:bottom w:val="single" w:sz="4" w:space="0" w:color="000000"/>
            </w:tcBorders>
            <w:shd w:val="clear" w:color="auto" w:fill="auto"/>
          </w:tcPr>
          <w:p w:rsidR="00843810" w:rsidRPr="005D037D" w:rsidRDefault="00843810" w:rsidP="00843810">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843810" w:rsidRPr="005D037D" w:rsidRDefault="00843810" w:rsidP="00843810">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Pr="005D037D" w:rsidRDefault="00843810" w:rsidP="00843810">
            <w:pPr>
              <w:snapToGrid w:val="0"/>
              <w:jc w:val="center"/>
              <w:rPr>
                <w:color w:val="0000FF"/>
                <w:lang w:val="nb-NO"/>
              </w:rPr>
            </w:pPr>
            <w:r w:rsidRPr="005D037D">
              <w:rPr>
                <w:color w:val="0000FF"/>
                <w:lang w:val="nb-NO"/>
              </w:rPr>
              <w:t>HVORFOR</w:t>
            </w:r>
          </w:p>
        </w:tc>
      </w:tr>
      <w:tr w:rsidR="00843810" w:rsidRPr="00DE10C7" w:rsidTr="00843810">
        <w:trPr>
          <w:trHeight w:val="1452"/>
        </w:trPr>
        <w:tc>
          <w:tcPr>
            <w:tcW w:w="2520" w:type="dxa"/>
            <w:tcBorders>
              <w:top w:val="single" w:sz="4" w:space="0" w:color="000000"/>
              <w:left w:val="single" w:sz="4" w:space="0" w:color="000000"/>
              <w:bottom w:val="single" w:sz="4" w:space="0" w:color="000000"/>
            </w:tcBorders>
            <w:shd w:val="clear" w:color="auto" w:fill="auto"/>
          </w:tcPr>
          <w:p w:rsidR="00843810" w:rsidRDefault="00843810" w:rsidP="00843810">
            <w:pPr>
              <w:snapToGrid w:val="0"/>
              <w:rPr>
                <w:lang w:val="nb-NO"/>
              </w:rPr>
            </w:pPr>
            <w:r>
              <w:rPr>
                <w:lang w:val="nb-NO"/>
              </w:rPr>
              <w:t>Pakker inn julegaver</w:t>
            </w:r>
          </w:p>
        </w:tc>
        <w:tc>
          <w:tcPr>
            <w:tcW w:w="3060" w:type="dxa"/>
            <w:tcBorders>
              <w:top w:val="single" w:sz="4" w:space="0" w:color="000000"/>
              <w:left w:val="single" w:sz="4" w:space="0" w:color="000000"/>
              <w:bottom w:val="single" w:sz="4" w:space="0" w:color="000000"/>
            </w:tcBorders>
            <w:shd w:val="clear" w:color="auto" w:fill="auto"/>
          </w:tcPr>
          <w:p w:rsidR="00843810" w:rsidRDefault="00B07FE3" w:rsidP="00843810">
            <w:pPr>
              <w:snapToGrid w:val="0"/>
              <w:rPr>
                <w:color w:val="000000"/>
                <w:lang w:val="nb-NO"/>
              </w:rPr>
            </w:pPr>
            <w:r>
              <w:rPr>
                <w:color w:val="000000"/>
                <w:lang w:val="nb-NO"/>
              </w:rPr>
              <w:t>En voksen sitter med ett eller to barn og pakker inn deres gaver. Setter på en til/fra lapp der vi kun skriver hvem den er fra.</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843810" w:rsidP="00843810">
            <w:pPr>
              <w:snapToGrid w:val="0"/>
              <w:rPr>
                <w:color w:val="000000"/>
                <w:lang w:val="nb-NO"/>
              </w:rPr>
            </w:pPr>
            <w:r>
              <w:rPr>
                <w:color w:val="000000"/>
                <w:lang w:val="nb-NO"/>
              </w:rPr>
              <w:t xml:space="preserve">Vi ønsker at barna skal få et eierforhold til sine produkter. </w:t>
            </w:r>
          </w:p>
          <w:p w:rsidR="00B07FE3" w:rsidRDefault="00B07FE3" w:rsidP="00843810">
            <w:pPr>
              <w:snapToGrid w:val="0"/>
              <w:rPr>
                <w:color w:val="000000"/>
                <w:lang w:val="nb-NO"/>
              </w:rPr>
            </w:pPr>
            <w:r>
              <w:rPr>
                <w:color w:val="000000"/>
                <w:lang w:val="nb-NO"/>
              </w:rPr>
              <w:t xml:space="preserve">Glede seg til </w:t>
            </w:r>
            <w:r w:rsidR="00966735">
              <w:rPr>
                <w:color w:val="000000"/>
                <w:lang w:val="nb-NO"/>
              </w:rPr>
              <w:t xml:space="preserve">å gi bort noe de selv har laget </w:t>
            </w:r>
            <w:r w:rsidR="00966735" w:rsidRPr="00717809">
              <w:rPr>
                <w:color w:val="000000"/>
                <w:sz w:val="20"/>
                <w:szCs w:val="20"/>
                <w:lang w:val="nb-NO"/>
              </w:rPr>
              <w:t>(Kommunikasjon, språk og tekst)</w:t>
            </w:r>
          </w:p>
        </w:tc>
      </w:tr>
      <w:tr w:rsidR="00843810" w:rsidRPr="008D3387" w:rsidTr="00843810">
        <w:trPr>
          <w:trHeight w:val="1321"/>
        </w:trPr>
        <w:tc>
          <w:tcPr>
            <w:tcW w:w="2520" w:type="dxa"/>
            <w:tcBorders>
              <w:top w:val="single" w:sz="4" w:space="0" w:color="000000"/>
              <w:left w:val="single" w:sz="4" w:space="0" w:color="000000"/>
              <w:bottom w:val="single" w:sz="4" w:space="0" w:color="000000"/>
            </w:tcBorders>
            <w:shd w:val="clear" w:color="auto" w:fill="auto"/>
          </w:tcPr>
          <w:p w:rsidR="00843810" w:rsidRDefault="00843810" w:rsidP="00843810">
            <w:r>
              <w:t xml:space="preserve">Adventssamling </w:t>
            </w:r>
          </w:p>
        </w:tc>
        <w:tc>
          <w:tcPr>
            <w:tcW w:w="3060" w:type="dxa"/>
            <w:tcBorders>
              <w:top w:val="single" w:sz="4" w:space="0" w:color="000000"/>
              <w:left w:val="single" w:sz="4" w:space="0" w:color="000000"/>
              <w:bottom w:val="single" w:sz="4" w:space="0" w:color="000000"/>
            </w:tcBorders>
            <w:shd w:val="clear" w:color="auto" w:fill="auto"/>
          </w:tcPr>
          <w:p w:rsidR="00843810" w:rsidRDefault="00667E11" w:rsidP="00843810">
            <w:pPr>
              <w:snapToGrid w:val="0"/>
              <w:rPr>
                <w:color w:val="000000"/>
                <w:lang w:val="nb-NO"/>
              </w:rPr>
            </w:pPr>
            <w:r>
              <w:rPr>
                <w:color w:val="000000"/>
                <w:lang w:val="nb-NO"/>
              </w:rPr>
              <w:t>I forbindelse med samling</w:t>
            </w:r>
            <w:r w:rsidR="00B07FE3">
              <w:rPr>
                <w:color w:val="000000"/>
                <w:lang w:val="nb-NO"/>
              </w:rPr>
              <w:t xml:space="preserve"> tenner vi lys i adventsstaken og synger adventssang. Ordensbarnet får trekke pepperkakehjerte og ta det med hjem.</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B07FE3" w:rsidP="00B07FE3">
            <w:pPr>
              <w:snapToGrid w:val="0"/>
              <w:rPr>
                <w:lang w:val="nb-NO"/>
              </w:rPr>
            </w:pPr>
            <w:r>
              <w:rPr>
                <w:lang w:val="nb-NO"/>
              </w:rPr>
              <w:t>Opplevelse av fellesskap. Skape god stemning og videreføre en kulturell tradisjon.</w:t>
            </w:r>
            <w:r w:rsidR="00966735">
              <w:rPr>
                <w:lang w:val="nb-NO"/>
              </w:rPr>
              <w:t xml:space="preserve"> </w:t>
            </w:r>
            <w:r w:rsidR="00966735" w:rsidRPr="00966735">
              <w:rPr>
                <w:sz w:val="20"/>
                <w:szCs w:val="20"/>
                <w:lang w:val="nb-NO"/>
              </w:rPr>
              <w:t>(Kunst, kultur og kreativitet)</w:t>
            </w:r>
          </w:p>
        </w:tc>
      </w:tr>
      <w:tr w:rsidR="00843810" w:rsidRPr="008D3387" w:rsidTr="00843810">
        <w:trPr>
          <w:trHeight w:val="1605"/>
        </w:trPr>
        <w:tc>
          <w:tcPr>
            <w:tcW w:w="2520" w:type="dxa"/>
            <w:tcBorders>
              <w:top w:val="single" w:sz="4" w:space="0" w:color="000000"/>
              <w:left w:val="single" w:sz="4" w:space="0" w:color="000000"/>
              <w:bottom w:val="single" w:sz="4" w:space="0" w:color="000000"/>
            </w:tcBorders>
            <w:shd w:val="clear" w:color="auto" w:fill="auto"/>
          </w:tcPr>
          <w:p w:rsidR="00843810" w:rsidRPr="005D037D" w:rsidRDefault="00843810" w:rsidP="00843810">
            <w:pPr>
              <w:snapToGrid w:val="0"/>
              <w:rPr>
                <w:lang w:val="nb-NO"/>
              </w:rPr>
            </w:pPr>
            <w:r>
              <w:rPr>
                <w:lang w:val="nb-NO"/>
              </w:rPr>
              <w:t xml:space="preserve">Lucia </w:t>
            </w:r>
          </w:p>
        </w:tc>
        <w:tc>
          <w:tcPr>
            <w:tcW w:w="3060" w:type="dxa"/>
            <w:tcBorders>
              <w:top w:val="single" w:sz="4" w:space="0" w:color="000000"/>
              <w:left w:val="single" w:sz="4" w:space="0" w:color="000000"/>
              <w:bottom w:val="single" w:sz="4" w:space="0" w:color="000000"/>
            </w:tcBorders>
            <w:shd w:val="clear" w:color="auto" w:fill="auto"/>
          </w:tcPr>
          <w:p w:rsidR="00843810" w:rsidRDefault="00843810" w:rsidP="00843810">
            <w:pPr>
              <w:snapToGrid w:val="0"/>
              <w:rPr>
                <w:lang w:val="nb-NO"/>
              </w:rPr>
            </w:pPr>
            <w:r>
              <w:rPr>
                <w:lang w:val="nb-NO"/>
              </w:rPr>
              <w:t>Barna på Smørblomst går Luciatog. Foreldre blir invitert til Luciamarkering om morgenen i barnehagen</w:t>
            </w:r>
            <w:r w:rsidR="00044BDE">
              <w:rPr>
                <w:lang w:val="nb-NO"/>
              </w:rPr>
              <w:t xml:space="preserve"> og får servert lussekatter barna på Blåklokken har vært med på å bake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667E11" w:rsidP="00843810">
            <w:pPr>
              <w:snapToGrid w:val="0"/>
              <w:rPr>
                <w:lang w:val="nb-NO"/>
              </w:rPr>
            </w:pPr>
            <w:r>
              <w:rPr>
                <w:lang w:val="nb-NO"/>
              </w:rPr>
              <w:t xml:space="preserve">Formidling av kultur og tradisjon. </w:t>
            </w:r>
          </w:p>
          <w:p w:rsidR="00843810" w:rsidRDefault="00667E11" w:rsidP="00667E11">
            <w:pPr>
              <w:snapToGrid w:val="0"/>
              <w:rPr>
                <w:lang w:val="nb-NO"/>
              </w:rPr>
            </w:pPr>
            <w:r>
              <w:rPr>
                <w:lang w:val="nb-NO"/>
              </w:rPr>
              <w:t>Inkludere foreldrene ved å invitere til en felles marke</w:t>
            </w:r>
            <w:r w:rsidR="00044BDE">
              <w:rPr>
                <w:lang w:val="nb-NO"/>
              </w:rPr>
              <w:t>ring. Fellesskap hjem-barnehage og mellom foreldre</w:t>
            </w:r>
            <w:r w:rsidR="00966735">
              <w:rPr>
                <w:lang w:val="nb-NO"/>
              </w:rPr>
              <w:t xml:space="preserve">. </w:t>
            </w:r>
            <w:r w:rsidR="00966735" w:rsidRPr="00966735">
              <w:rPr>
                <w:sz w:val="20"/>
                <w:szCs w:val="20"/>
                <w:lang w:val="nb-NO"/>
              </w:rPr>
              <w:t>(Samarbeid med barnas hjem)</w:t>
            </w:r>
          </w:p>
        </w:tc>
      </w:tr>
      <w:tr w:rsidR="00B07FE3" w:rsidRPr="008D3387" w:rsidTr="00843810">
        <w:trPr>
          <w:trHeight w:val="1605"/>
        </w:trPr>
        <w:tc>
          <w:tcPr>
            <w:tcW w:w="2520" w:type="dxa"/>
            <w:tcBorders>
              <w:top w:val="single" w:sz="4" w:space="0" w:color="000000"/>
              <w:left w:val="single" w:sz="4" w:space="0" w:color="000000"/>
              <w:bottom w:val="single" w:sz="4" w:space="0" w:color="000000"/>
            </w:tcBorders>
            <w:shd w:val="clear" w:color="auto" w:fill="auto"/>
          </w:tcPr>
          <w:p w:rsidR="00B07FE3" w:rsidRDefault="00B07FE3" w:rsidP="00843810">
            <w:pPr>
              <w:snapToGrid w:val="0"/>
              <w:rPr>
                <w:lang w:val="nb-NO"/>
              </w:rPr>
            </w:pPr>
            <w:r>
              <w:rPr>
                <w:lang w:val="nb-NO"/>
              </w:rPr>
              <w:t xml:space="preserve">Pepperkakebyen </w:t>
            </w:r>
          </w:p>
        </w:tc>
        <w:tc>
          <w:tcPr>
            <w:tcW w:w="3060" w:type="dxa"/>
            <w:tcBorders>
              <w:top w:val="single" w:sz="4" w:space="0" w:color="000000"/>
              <w:left w:val="single" w:sz="4" w:space="0" w:color="000000"/>
              <w:bottom w:val="single" w:sz="4" w:space="0" w:color="000000"/>
            </w:tcBorders>
            <w:shd w:val="clear" w:color="auto" w:fill="auto"/>
          </w:tcPr>
          <w:p w:rsidR="00B07FE3" w:rsidRDefault="00B07FE3" w:rsidP="00843810">
            <w:pPr>
              <w:snapToGrid w:val="0"/>
              <w:rPr>
                <w:lang w:val="nb-NO"/>
              </w:rPr>
            </w:pPr>
            <w:r>
              <w:rPr>
                <w:lang w:val="nb-NO"/>
              </w:rPr>
              <w:t>De eldste på Blåklokken skal få besøke pepperkakebyen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B07FE3" w:rsidP="00843810">
            <w:pPr>
              <w:snapToGrid w:val="0"/>
              <w:rPr>
                <w:lang w:val="nb-NO"/>
              </w:rPr>
            </w:pPr>
            <w:r w:rsidRPr="00987078">
              <w:rPr>
                <w:lang w:val="nb-NO"/>
              </w:rPr>
              <w:t>Barna skal</w:t>
            </w:r>
            <w:r w:rsidR="00987078" w:rsidRPr="00987078">
              <w:rPr>
                <w:lang w:val="nb-NO"/>
              </w:rPr>
              <w:t xml:space="preserve"> få oppleve skaperglede ved å få se sitt bidrag</w:t>
            </w:r>
            <w:r w:rsidRPr="00987078">
              <w:rPr>
                <w:lang w:val="nb-NO"/>
              </w:rPr>
              <w:t>.</w:t>
            </w:r>
            <w:r>
              <w:rPr>
                <w:lang w:val="nb-NO"/>
              </w:rPr>
              <w:t xml:space="preserve"> </w:t>
            </w:r>
          </w:p>
          <w:p w:rsidR="00B07FE3" w:rsidRDefault="00B07FE3" w:rsidP="00843810">
            <w:pPr>
              <w:snapToGrid w:val="0"/>
              <w:rPr>
                <w:lang w:val="nb-NO"/>
              </w:rPr>
            </w:pPr>
            <w:r>
              <w:rPr>
                <w:lang w:val="nb-NO"/>
              </w:rPr>
              <w:t>Stimulering av ulike sanser.</w:t>
            </w:r>
          </w:p>
          <w:p w:rsidR="00B07FE3" w:rsidRDefault="00987078" w:rsidP="00843810">
            <w:pPr>
              <w:snapToGrid w:val="0"/>
              <w:rPr>
                <w:lang w:val="nb-NO"/>
              </w:rPr>
            </w:pPr>
            <w:r>
              <w:rPr>
                <w:lang w:val="nb-NO"/>
              </w:rPr>
              <w:t>Formidling av lokal kultur.</w:t>
            </w:r>
            <w:r w:rsidR="00966735">
              <w:rPr>
                <w:lang w:val="nb-NO"/>
              </w:rPr>
              <w:t xml:space="preserve"> </w:t>
            </w:r>
            <w:r w:rsidR="00966735" w:rsidRPr="00966735">
              <w:rPr>
                <w:sz w:val="20"/>
                <w:szCs w:val="20"/>
                <w:lang w:val="nb-NO"/>
              </w:rPr>
              <w:t>(Nærmiljø og samfunn)</w:t>
            </w:r>
          </w:p>
        </w:tc>
      </w:tr>
      <w:tr w:rsidR="00044BDE" w:rsidRPr="00DE10C7" w:rsidTr="00843810">
        <w:trPr>
          <w:trHeight w:val="1605"/>
        </w:trPr>
        <w:tc>
          <w:tcPr>
            <w:tcW w:w="2520" w:type="dxa"/>
            <w:tcBorders>
              <w:top w:val="single" w:sz="4" w:space="0" w:color="000000"/>
              <w:left w:val="single" w:sz="4" w:space="0" w:color="000000"/>
              <w:bottom w:val="single" w:sz="4" w:space="0" w:color="000000"/>
            </w:tcBorders>
            <w:shd w:val="clear" w:color="auto" w:fill="auto"/>
          </w:tcPr>
          <w:p w:rsidR="00044BDE" w:rsidRDefault="00044BDE" w:rsidP="00843810">
            <w:pPr>
              <w:snapToGrid w:val="0"/>
              <w:rPr>
                <w:lang w:val="nb-NO"/>
              </w:rPr>
            </w:pPr>
            <w:r>
              <w:rPr>
                <w:lang w:val="nb-NO"/>
              </w:rPr>
              <w:t xml:space="preserve">Kirkebesøk </w:t>
            </w:r>
          </w:p>
        </w:tc>
        <w:tc>
          <w:tcPr>
            <w:tcW w:w="3060" w:type="dxa"/>
            <w:tcBorders>
              <w:top w:val="single" w:sz="4" w:space="0" w:color="000000"/>
              <w:left w:val="single" w:sz="4" w:space="0" w:color="000000"/>
              <w:bottom w:val="single" w:sz="4" w:space="0" w:color="000000"/>
            </w:tcBorders>
            <w:shd w:val="clear" w:color="auto" w:fill="auto"/>
          </w:tcPr>
          <w:p w:rsidR="00044BDE" w:rsidRPr="00044BDE" w:rsidRDefault="00044BDE" w:rsidP="00044BDE">
            <w:pPr>
              <w:snapToGrid w:val="0"/>
              <w:rPr>
                <w:lang w:val="nb-NO"/>
              </w:rPr>
            </w:pPr>
            <w:r w:rsidRPr="00044BDE">
              <w:rPr>
                <w:lang w:val="nb-NO"/>
              </w:rPr>
              <w:t xml:space="preserve">De eldste barna på avdelingen får bli med i Fyllingsdalen Kirke og høre Juleevangeliet </w:t>
            </w:r>
          </w:p>
          <w:p w:rsidR="00044BDE" w:rsidRDefault="00044BDE" w:rsidP="00044BDE">
            <w:pPr>
              <w:snapToGrid w:val="0"/>
              <w:rPr>
                <w:lang w:val="nb-NO"/>
              </w:rPr>
            </w:pPr>
            <w:r w:rsidRPr="00044BDE">
              <w:rPr>
                <w:lang w:val="nb-NO"/>
              </w:rPr>
              <w:t>(Hvis foreldrene ønsker det)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44BDE" w:rsidRPr="00044BDE" w:rsidRDefault="00044BDE" w:rsidP="00843810">
            <w:pPr>
              <w:snapToGrid w:val="0"/>
              <w:rPr>
                <w:lang w:val="nb-NO"/>
              </w:rPr>
            </w:pPr>
            <w:r w:rsidRPr="00044BDE">
              <w:rPr>
                <w:lang w:val="nb-NO"/>
              </w:rPr>
              <w:t>Barna får kjennskap til kristne høytider og tradisjoner</w:t>
            </w:r>
            <w:r w:rsidR="00966735">
              <w:rPr>
                <w:lang w:val="nb-NO"/>
              </w:rPr>
              <w:t xml:space="preserve"> </w:t>
            </w:r>
            <w:r w:rsidR="00966735" w:rsidRPr="00966735">
              <w:rPr>
                <w:sz w:val="20"/>
                <w:szCs w:val="20"/>
                <w:lang w:val="nb-NO"/>
              </w:rPr>
              <w:t>(Etikk, religion og filosofi)</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2E351D" w:rsidRDefault="004A317A" w:rsidP="00843810">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43810">
            <w:pPr>
              <w:snapToGrid w:val="0"/>
              <w:rPr>
                <w:lang w:val="nb-NO"/>
              </w:rPr>
            </w:pPr>
            <w:r w:rsidRPr="00EA006C">
              <w:rPr>
                <w:lang w:val="nb-NO"/>
              </w:rPr>
              <w:t>«Musevisa»</w:t>
            </w:r>
          </w:p>
        </w:tc>
      </w:tr>
      <w:tr w:rsidR="004A317A" w:rsidRPr="00DE10C7"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EA006C" w:rsidRDefault="004A317A" w:rsidP="00843810">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43810">
            <w:pPr>
              <w:snapToGrid w:val="0"/>
              <w:rPr>
                <w:lang w:val="nb-NO"/>
              </w:rPr>
            </w:pPr>
            <w:r>
              <w:rPr>
                <w:lang w:val="nb-NO"/>
              </w:rPr>
              <w:t>«Det falt et lite snøfnugg»</w:t>
            </w:r>
          </w:p>
        </w:tc>
      </w:tr>
    </w:tbl>
    <w:p w:rsidR="00843810" w:rsidRDefault="00843810" w:rsidP="00D70F84">
      <w:pPr>
        <w:rPr>
          <w:lang w:val="nb-NO"/>
        </w:rPr>
      </w:pPr>
    </w:p>
    <w:p w:rsidR="002E7D0F" w:rsidRDefault="002E7D0F" w:rsidP="00D70F84">
      <w:pPr>
        <w:rPr>
          <w:color w:val="0070C0"/>
          <w:lang w:val="nb-NO"/>
        </w:rPr>
      </w:pPr>
    </w:p>
    <w:p w:rsidR="001D2818" w:rsidRDefault="001D2818" w:rsidP="00822512">
      <w:pPr>
        <w:rPr>
          <w:sz w:val="28"/>
          <w:szCs w:val="28"/>
          <w:lang w:val="nb-NO"/>
        </w:rPr>
      </w:pPr>
    </w:p>
    <w:p w:rsidR="00822512" w:rsidRDefault="00822512" w:rsidP="00822512">
      <w:pPr>
        <w:rPr>
          <w:color w:val="0000FF"/>
          <w:sz w:val="32"/>
          <w:szCs w:val="32"/>
          <w:lang w:val="nb-NO"/>
        </w:rPr>
      </w:pPr>
      <w:r>
        <w:rPr>
          <w:color w:val="0000FF"/>
          <w:sz w:val="32"/>
          <w:szCs w:val="32"/>
          <w:lang w:val="nb-NO"/>
        </w:rPr>
        <w:t>JANUAR</w:t>
      </w:r>
    </w:p>
    <w:p w:rsidR="00822512" w:rsidRDefault="00822512" w:rsidP="00D70F84">
      <w:pPr>
        <w:rPr>
          <w:sz w:val="28"/>
          <w:szCs w:val="28"/>
          <w:lang w:val="nb-NO"/>
        </w:rPr>
      </w:pPr>
    </w:p>
    <w:p w:rsidR="00DD3AAA" w:rsidRDefault="00822512">
      <w:pPr>
        <w:jc w:val="center"/>
        <w:rPr>
          <w:color w:val="0000FF"/>
          <w:sz w:val="32"/>
          <w:szCs w:val="32"/>
          <w:lang w:val="nb-NO"/>
        </w:rPr>
      </w:pPr>
      <w:r>
        <w:rPr>
          <w:color w:val="0000FF"/>
          <w:sz w:val="32"/>
          <w:szCs w:val="32"/>
          <w:lang w:val="nb-NO"/>
        </w:rPr>
        <w:t xml:space="preserve">Tema: </w:t>
      </w:r>
      <w:r w:rsidR="00353A5B">
        <w:rPr>
          <w:color w:val="0000FF"/>
          <w:sz w:val="32"/>
          <w:szCs w:val="32"/>
          <w:lang w:val="nb-NO"/>
        </w:rPr>
        <w:t>Is og vann</w:t>
      </w:r>
    </w:p>
    <w:p w:rsidR="00822512" w:rsidRDefault="00B07FE3" w:rsidP="00B07FE3">
      <w:pPr>
        <w:rPr>
          <w:lang w:val="nb-NO"/>
        </w:rPr>
      </w:pPr>
      <w:r>
        <w:rPr>
          <w:lang w:val="nb-NO"/>
        </w:rPr>
        <w:t>Vi ønsker at barna skal få erfaring med hva som skjer med vann når det er kaldt, lære at is og vann er to sider av samme sak.</w:t>
      </w:r>
      <w:r w:rsidR="004F0590">
        <w:rPr>
          <w:lang w:val="nb-NO"/>
        </w:rPr>
        <w:t xml:space="preserve"> Vi ønsker å gi barna en grunnleggende førforståelse av naturens mangfold og skape undring.</w:t>
      </w:r>
    </w:p>
    <w:p w:rsidR="00451243" w:rsidRDefault="00451243" w:rsidP="00B07FE3">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300"/>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HVORFOR</w:t>
            </w:r>
          </w:p>
        </w:tc>
      </w:tr>
      <w:tr w:rsidR="00B07FE3" w:rsidRPr="008D3387" w:rsidTr="00576801">
        <w:trPr>
          <w:trHeight w:val="1452"/>
        </w:trPr>
        <w:tc>
          <w:tcPr>
            <w:tcW w:w="2520" w:type="dxa"/>
            <w:tcBorders>
              <w:top w:val="single" w:sz="4" w:space="0" w:color="000000"/>
              <w:left w:val="single" w:sz="4" w:space="0" w:color="000000"/>
              <w:bottom w:val="single" w:sz="4" w:space="0" w:color="000000"/>
            </w:tcBorders>
            <w:shd w:val="clear" w:color="auto" w:fill="auto"/>
          </w:tcPr>
          <w:p w:rsidR="00B07FE3" w:rsidRDefault="00D80D8A" w:rsidP="00667E11">
            <w:pPr>
              <w:snapToGrid w:val="0"/>
              <w:rPr>
                <w:lang w:val="nb-NO"/>
              </w:rPr>
            </w:pPr>
            <w:r>
              <w:rPr>
                <w:lang w:val="nb-NO"/>
              </w:rPr>
              <w:t>Sanger og rim/regler om vinter og snø</w:t>
            </w:r>
          </w:p>
        </w:tc>
        <w:tc>
          <w:tcPr>
            <w:tcW w:w="3060" w:type="dxa"/>
            <w:tcBorders>
              <w:top w:val="single" w:sz="4" w:space="0" w:color="000000"/>
              <w:left w:val="single" w:sz="4" w:space="0" w:color="000000"/>
              <w:bottom w:val="single" w:sz="4" w:space="0" w:color="000000"/>
            </w:tcBorders>
            <w:shd w:val="clear" w:color="auto" w:fill="auto"/>
          </w:tcPr>
          <w:p w:rsidR="00B07FE3" w:rsidRDefault="00D80D8A" w:rsidP="00667E11">
            <w:pPr>
              <w:snapToGrid w:val="0"/>
              <w:rPr>
                <w:color w:val="000000"/>
                <w:lang w:val="nb-NO"/>
              </w:rPr>
            </w:pPr>
            <w:r>
              <w:rPr>
                <w:color w:val="000000"/>
                <w:lang w:val="nb-NO"/>
              </w:rPr>
              <w:t>I tillegg til månedens rim og sang skal barna lære noen sanger/regler</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B07FE3" w:rsidRDefault="002164F2" w:rsidP="002164F2">
            <w:pPr>
              <w:snapToGrid w:val="0"/>
              <w:rPr>
                <w:color w:val="000000"/>
                <w:lang w:val="nb-NO"/>
              </w:rPr>
            </w:pPr>
            <w:r>
              <w:rPr>
                <w:color w:val="000000"/>
                <w:lang w:val="nb-NO"/>
              </w:rPr>
              <w:t>Rim, regler og sang er formidling av tekst. Ved å lytte til lyd og rytme i språket, bidrar vi til å utvikle det muntlige språket.</w:t>
            </w:r>
            <w:r w:rsidR="00966735">
              <w:rPr>
                <w:color w:val="000000"/>
                <w:lang w:val="nb-NO"/>
              </w:rPr>
              <w:t xml:space="preserve"> </w:t>
            </w:r>
            <w:r w:rsidR="00966735" w:rsidRPr="00966735">
              <w:rPr>
                <w:color w:val="000000"/>
                <w:sz w:val="20"/>
                <w:szCs w:val="20"/>
                <w:lang w:val="nb-NO"/>
              </w:rPr>
              <w:t>(Språk, tekst og kommunikasjon)</w:t>
            </w:r>
          </w:p>
        </w:tc>
      </w:tr>
      <w:tr w:rsidR="00B07FE3" w:rsidRPr="008D3387"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B07FE3" w:rsidRPr="00043504" w:rsidRDefault="00D80D8A" w:rsidP="00667E11">
            <w:pPr>
              <w:rPr>
                <w:lang w:val="nb-NO"/>
              </w:rPr>
            </w:pPr>
            <w:r w:rsidRPr="00043504">
              <w:rPr>
                <w:lang w:val="nb-NO"/>
              </w:rPr>
              <w:t>Se at vann blir til is.</w:t>
            </w:r>
          </w:p>
        </w:tc>
        <w:tc>
          <w:tcPr>
            <w:tcW w:w="3060" w:type="dxa"/>
            <w:tcBorders>
              <w:top w:val="single" w:sz="4" w:space="0" w:color="000000"/>
              <w:left w:val="single" w:sz="4" w:space="0" w:color="000000"/>
              <w:bottom w:val="single" w:sz="4" w:space="0" w:color="000000"/>
            </w:tcBorders>
            <w:shd w:val="clear" w:color="auto" w:fill="auto"/>
          </w:tcPr>
          <w:p w:rsidR="00B07FE3" w:rsidRDefault="00D80D8A" w:rsidP="00667E11">
            <w:pPr>
              <w:snapToGrid w:val="0"/>
              <w:rPr>
                <w:color w:val="000000"/>
                <w:lang w:val="nb-NO"/>
              </w:rPr>
            </w:pPr>
            <w:r>
              <w:rPr>
                <w:color w:val="000000"/>
                <w:lang w:val="nb-NO"/>
              </w:rPr>
              <w:t>Vi har noen former vi putter ulike materialer i. Disse setter vi ut (evt i fryser) slikt at de blir til is. Se hva som skjer når det står inne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80D8A" w:rsidRDefault="004F0590" w:rsidP="004F0590">
            <w:pPr>
              <w:snapToGrid w:val="0"/>
              <w:rPr>
                <w:lang w:val="nb-NO"/>
              </w:rPr>
            </w:pPr>
            <w:r>
              <w:rPr>
                <w:lang w:val="nb-NO"/>
              </w:rPr>
              <w:t xml:space="preserve">Gi barna en førforståelse av naturens mangfold </w:t>
            </w:r>
            <w:r w:rsidR="00D80D8A">
              <w:rPr>
                <w:lang w:val="nb-NO"/>
              </w:rPr>
              <w:t xml:space="preserve">gjennom direkte erfaring. </w:t>
            </w:r>
          </w:p>
          <w:p w:rsidR="004F0590" w:rsidRDefault="004F0590" w:rsidP="004F0590">
            <w:pPr>
              <w:snapToGrid w:val="0"/>
              <w:rPr>
                <w:lang w:val="nb-NO"/>
              </w:rPr>
            </w:pPr>
            <w:r>
              <w:rPr>
                <w:lang w:val="nb-NO"/>
              </w:rPr>
              <w:t>Skape undring og nysgjerrighet</w:t>
            </w:r>
            <w:r w:rsidR="00044BDE">
              <w:rPr>
                <w:lang w:val="nb-NO"/>
              </w:rPr>
              <w:t>.</w:t>
            </w:r>
          </w:p>
          <w:p w:rsidR="00044BDE" w:rsidRPr="00044BDE" w:rsidRDefault="00044BDE" w:rsidP="004F0590">
            <w:pPr>
              <w:snapToGrid w:val="0"/>
              <w:rPr>
                <w:lang w:val="nb-NO"/>
              </w:rPr>
            </w:pPr>
            <w:r w:rsidRPr="00044BDE">
              <w:rPr>
                <w:lang w:val="nb-NO"/>
              </w:rPr>
              <w:t>Barna skal få erfare hvordan teknikk kan brukes i leken og i hverdagslivet</w:t>
            </w:r>
            <w:r w:rsidR="00966735">
              <w:rPr>
                <w:lang w:val="nb-NO"/>
              </w:rPr>
              <w:t xml:space="preserve">. </w:t>
            </w:r>
            <w:r w:rsidR="00966735" w:rsidRPr="00966735">
              <w:rPr>
                <w:sz w:val="20"/>
                <w:szCs w:val="20"/>
                <w:lang w:val="nb-NO"/>
              </w:rPr>
              <w:t>(Natur, miljø og teknikk)</w:t>
            </w:r>
          </w:p>
        </w:tc>
      </w:tr>
      <w:tr w:rsidR="000C091A" w:rsidRPr="008D3387"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0C091A" w:rsidRPr="00043504" w:rsidRDefault="000C091A" w:rsidP="00667E11">
            <w:pPr>
              <w:rPr>
                <w:lang w:val="nb-NO"/>
              </w:rPr>
            </w:pPr>
            <w:r>
              <w:rPr>
                <w:lang w:val="nb-NO"/>
              </w:rPr>
              <w:t xml:space="preserve">Vinterbilde </w:t>
            </w:r>
          </w:p>
        </w:tc>
        <w:tc>
          <w:tcPr>
            <w:tcW w:w="3060" w:type="dxa"/>
            <w:tcBorders>
              <w:top w:val="single" w:sz="4" w:space="0" w:color="000000"/>
              <w:left w:val="single" w:sz="4" w:space="0" w:color="000000"/>
              <w:bottom w:val="single" w:sz="4" w:space="0" w:color="000000"/>
            </w:tcBorders>
            <w:shd w:val="clear" w:color="auto" w:fill="auto"/>
          </w:tcPr>
          <w:p w:rsidR="000C091A" w:rsidRDefault="000C091A" w:rsidP="00667E11">
            <w:pPr>
              <w:snapToGrid w:val="0"/>
              <w:rPr>
                <w:color w:val="000000"/>
                <w:lang w:val="nb-NO"/>
              </w:rPr>
            </w:pPr>
            <w:r>
              <w:rPr>
                <w:color w:val="000000"/>
                <w:lang w:val="nb-NO"/>
              </w:rPr>
              <w:t>Barna maler med hvitt på mørk bakgrunn. Limer på en snømann i filt eller lignende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C091A" w:rsidRDefault="0009488B" w:rsidP="0009488B">
            <w:pPr>
              <w:snapToGrid w:val="0"/>
              <w:rPr>
                <w:lang w:val="nb-NO"/>
              </w:rPr>
            </w:pPr>
            <w:r>
              <w:rPr>
                <w:lang w:val="nb-NO"/>
              </w:rPr>
              <w:t xml:space="preserve">Vi ønsker at barna skal oppleve skaperglede og få mulighet til å uttrykke seg både verbalt og estetisk. </w:t>
            </w:r>
            <w:r w:rsidRPr="00966735">
              <w:rPr>
                <w:sz w:val="20"/>
                <w:szCs w:val="20"/>
                <w:lang w:val="nb-NO"/>
              </w:rPr>
              <w:t>(Kunst, kultur og kreativitet)</w:t>
            </w:r>
            <w:r>
              <w:rPr>
                <w:lang w:val="nb-NO"/>
              </w:rPr>
              <w:t xml:space="preserve"> </w:t>
            </w:r>
          </w:p>
        </w:tc>
      </w:tr>
      <w:tr w:rsidR="00B07FE3" w:rsidRPr="008D338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D80D8A" w:rsidP="00667E11">
            <w:pPr>
              <w:snapToGrid w:val="0"/>
              <w:rPr>
                <w:lang w:val="nb-NO"/>
              </w:rPr>
            </w:pPr>
            <w:r>
              <w:rPr>
                <w:lang w:val="nb-NO"/>
              </w:rPr>
              <w:t xml:space="preserve">Akedag </w:t>
            </w:r>
          </w:p>
        </w:tc>
        <w:tc>
          <w:tcPr>
            <w:tcW w:w="3060" w:type="dxa"/>
            <w:tcBorders>
              <w:top w:val="single" w:sz="4" w:space="0" w:color="000000"/>
              <w:left w:val="single" w:sz="4" w:space="0" w:color="000000"/>
              <w:bottom w:val="single" w:sz="4" w:space="0" w:color="000000"/>
            </w:tcBorders>
            <w:shd w:val="clear" w:color="auto" w:fill="auto"/>
          </w:tcPr>
          <w:p w:rsidR="00B07FE3" w:rsidRDefault="00D80D8A" w:rsidP="00667E11">
            <w:pPr>
              <w:snapToGrid w:val="0"/>
              <w:rPr>
                <w:lang w:val="nb-NO"/>
              </w:rPr>
            </w:pPr>
            <w:r>
              <w:rPr>
                <w:lang w:val="nb-NO"/>
              </w:rPr>
              <w:t>En dag det er snø kan barna ta med akebrett hjemmefra. Vi aker i en bakke ved barnehagen sammen med Smørblomst.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D80D8A" w:rsidP="00667E11">
            <w:pPr>
              <w:snapToGrid w:val="0"/>
              <w:rPr>
                <w:lang w:val="nb-NO"/>
              </w:rPr>
            </w:pPr>
            <w:r>
              <w:rPr>
                <w:lang w:val="nb-NO"/>
              </w:rPr>
              <w:t>Motorisk utfordring.</w:t>
            </w:r>
          </w:p>
          <w:p w:rsidR="00D80D8A" w:rsidRDefault="00D80D8A" w:rsidP="004F0590">
            <w:pPr>
              <w:snapToGrid w:val="0"/>
              <w:rPr>
                <w:lang w:val="nb-NO"/>
              </w:rPr>
            </w:pPr>
            <w:r>
              <w:rPr>
                <w:lang w:val="nb-NO"/>
              </w:rPr>
              <w:t>Felles opplevelse med både Blåklokken og Smørblomst. Gi barn</w:t>
            </w:r>
            <w:r w:rsidR="004F0590">
              <w:rPr>
                <w:lang w:val="nb-NO"/>
              </w:rPr>
              <w:t>a mestring og gode opplevelser i fellesskap.</w:t>
            </w:r>
            <w:r w:rsidR="00717809" w:rsidRPr="002F24EB">
              <w:rPr>
                <w:sz w:val="20"/>
                <w:szCs w:val="20"/>
                <w:lang w:val="nb-NO"/>
              </w:rPr>
              <w:t xml:space="preserve"> (Kropp, bevegelse og helse)</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2E351D" w:rsidRDefault="004A317A" w:rsidP="00667E11">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667E11">
            <w:pPr>
              <w:snapToGrid w:val="0"/>
              <w:rPr>
                <w:lang w:val="nb-NO"/>
              </w:rPr>
            </w:pPr>
            <w:r w:rsidRPr="00EA006C">
              <w:rPr>
                <w:lang w:val="nb-NO"/>
              </w:rPr>
              <w:t>«Det snør det snør»</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EA006C" w:rsidRDefault="004A317A" w:rsidP="00667E11">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667E11">
            <w:pPr>
              <w:snapToGrid w:val="0"/>
              <w:rPr>
                <w:lang w:val="nb-NO"/>
              </w:rPr>
            </w:pPr>
            <w:r>
              <w:rPr>
                <w:lang w:val="nb-NO"/>
              </w:rPr>
              <w:t>«Herr kjølemann»</w:t>
            </w:r>
          </w:p>
        </w:tc>
      </w:tr>
    </w:tbl>
    <w:p w:rsidR="00E453C6" w:rsidRPr="001F567C" w:rsidRDefault="00764FF8" w:rsidP="00822512">
      <w:pPr>
        <w:rPr>
          <w:color w:val="0000FF"/>
          <w:lang w:val="nb-NO"/>
        </w:rPr>
      </w:pPr>
      <w:r>
        <w:rPr>
          <w:color w:val="0000FF"/>
          <w:lang w:val="nb-NO"/>
        </w:rPr>
        <w:t xml:space="preserve">Planleggingsdag: </w:t>
      </w:r>
      <w:r w:rsidR="00044BDE">
        <w:rPr>
          <w:color w:val="0000FF"/>
          <w:lang w:val="nb-NO"/>
        </w:rPr>
        <w:t>T</w:t>
      </w:r>
      <w:r w:rsidR="00353A5B">
        <w:rPr>
          <w:color w:val="0000FF"/>
          <w:lang w:val="nb-NO"/>
        </w:rPr>
        <w:t>or</w:t>
      </w:r>
      <w:r w:rsidR="001F567C">
        <w:rPr>
          <w:color w:val="0000FF"/>
          <w:lang w:val="nb-NO"/>
        </w:rPr>
        <w:t>sdag 2.janua</w:t>
      </w:r>
      <w:r w:rsidR="00044BDE">
        <w:rPr>
          <w:color w:val="0000FF"/>
          <w:lang w:val="nb-NO"/>
        </w:rPr>
        <w:t>r</w:t>
      </w:r>
    </w:p>
    <w:p w:rsidR="00E453C6" w:rsidRDefault="00E453C6" w:rsidP="00822512">
      <w:pPr>
        <w:rPr>
          <w:color w:val="0000FF"/>
          <w:sz w:val="32"/>
          <w:szCs w:val="32"/>
          <w:lang w:val="nb-NO"/>
        </w:rPr>
      </w:pPr>
    </w:p>
    <w:p w:rsidR="00E174EC" w:rsidRDefault="00E174EC" w:rsidP="00822512">
      <w:pPr>
        <w:rPr>
          <w:color w:val="0000FF"/>
          <w:sz w:val="32"/>
          <w:szCs w:val="32"/>
          <w:lang w:val="nb-NO"/>
        </w:rPr>
      </w:pPr>
    </w:p>
    <w:p w:rsidR="00E174EC" w:rsidRDefault="00E174EC" w:rsidP="00822512">
      <w:pPr>
        <w:rPr>
          <w:color w:val="0000FF"/>
          <w:sz w:val="32"/>
          <w:szCs w:val="32"/>
          <w:lang w:val="nb-NO"/>
        </w:rPr>
      </w:pPr>
    </w:p>
    <w:p w:rsidR="001D2818" w:rsidRDefault="001D2818" w:rsidP="00822512">
      <w:pPr>
        <w:rPr>
          <w:color w:val="0000FF"/>
          <w:sz w:val="32"/>
          <w:szCs w:val="32"/>
          <w:lang w:val="nb-NO"/>
        </w:rPr>
      </w:pPr>
    </w:p>
    <w:p w:rsidR="001D2818" w:rsidRDefault="001D2818" w:rsidP="00822512">
      <w:pPr>
        <w:rPr>
          <w:color w:val="0000FF"/>
          <w:sz w:val="32"/>
          <w:szCs w:val="32"/>
          <w:lang w:val="nb-NO"/>
        </w:rPr>
      </w:pPr>
    </w:p>
    <w:p w:rsidR="001D2818" w:rsidRDefault="001D2818" w:rsidP="00822512">
      <w:pPr>
        <w:rPr>
          <w:color w:val="0000FF"/>
          <w:sz w:val="32"/>
          <w:szCs w:val="32"/>
          <w:lang w:val="nb-NO"/>
        </w:rPr>
      </w:pPr>
    </w:p>
    <w:p w:rsidR="001D2818" w:rsidRDefault="001D2818" w:rsidP="00822512">
      <w:pPr>
        <w:rPr>
          <w:color w:val="0000FF"/>
          <w:sz w:val="32"/>
          <w:szCs w:val="32"/>
          <w:lang w:val="nb-NO"/>
        </w:rPr>
      </w:pPr>
    </w:p>
    <w:p w:rsidR="00822512" w:rsidRDefault="00822512" w:rsidP="00822512">
      <w:pPr>
        <w:rPr>
          <w:color w:val="0000FF"/>
          <w:sz w:val="32"/>
          <w:szCs w:val="32"/>
          <w:lang w:val="nb-NO"/>
        </w:rPr>
      </w:pPr>
      <w:r>
        <w:rPr>
          <w:color w:val="0000FF"/>
          <w:sz w:val="32"/>
          <w:szCs w:val="32"/>
          <w:lang w:val="nb-NO"/>
        </w:rPr>
        <w:t>FEBRUAR</w:t>
      </w:r>
    </w:p>
    <w:p w:rsidR="00B06F1F" w:rsidRDefault="00B06F1F" w:rsidP="00B06F1F">
      <w:pPr>
        <w:rPr>
          <w:lang w:val="nb-NO"/>
        </w:rPr>
      </w:pPr>
    </w:p>
    <w:p w:rsidR="00822512" w:rsidRDefault="00F86F9D" w:rsidP="00822512">
      <w:pPr>
        <w:jc w:val="center"/>
        <w:rPr>
          <w:color w:val="0000FF"/>
          <w:sz w:val="32"/>
          <w:szCs w:val="32"/>
          <w:lang w:val="nb-NO"/>
        </w:rPr>
      </w:pPr>
      <w:r>
        <w:rPr>
          <w:color w:val="0000FF"/>
          <w:sz w:val="32"/>
          <w:szCs w:val="32"/>
          <w:lang w:val="nb-NO"/>
        </w:rPr>
        <w:t>Tema: Rytmer</w:t>
      </w:r>
    </w:p>
    <w:p w:rsidR="003A13FE" w:rsidRDefault="003A13FE" w:rsidP="00822512">
      <w:pPr>
        <w:jc w:val="center"/>
        <w:rPr>
          <w:color w:val="0000FF"/>
          <w:sz w:val="32"/>
          <w:szCs w:val="32"/>
          <w:lang w:val="nb-NO"/>
        </w:rPr>
      </w:pPr>
    </w:p>
    <w:p w:rsidR="00822512" w:rsidRDefault="00822512" w:rsidP="00822512">
      <w:pPr>
        <w:rPr>
          <w:lang w:val="nb-NO"/>
        </w:rPr>
      </w:pPr>
      <w:r w:rsidRPr="002E7D0F">
        <w:rPr>
          <w:lang w:val="nb-NO"/>
        </w:rPr>
        <w:t xml:space="preserve">Barn er opptatt av lyder, melodier og rytmer. Musikk er universalt, vi kan kommunisere gjennom musikk uansett alder og språk. </w:t>
      </w:r>
      <w:r w:rsidR="00D80D8A">
        <w:rPr>
          <w:lang w:val="nb-NO"/>
        </w:rPr>
        <w:t>Noen stikkord</w:t>
      </w:r>
      <w:r w:rsidRPr="002E7D0F">
        <w:rPr>
          <w:lang w:val="nb-NO"/>
        </w:rPr>
        <w:t xml:space="preserve"> er sang, dans, rim og regler, klapping.</w:t>
      </w:r>
      <w:r w:rsidR="00CA3B55">
        <w:rPr>
          <w:lang w:val="nb-NO"/>
        </w:rPr>
        <w:t xml:space="preserve"> Rytme er et godt verktøy å bruke i forbindelse med språkutvikling. Mange barn synger før de snakker.</w:t>
      </w:r>
    </w:p>
    <w:p w:rsidR="00451243" w:rsidRDefault="00451243" w:rsidP="00822512">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207"/>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B07FE3" w:rsidP="00667E11">
            <w:pPr>
              <w:snapToGrid w:val="0"/>
              <w:jc w:val="center"/>
              <w:rPr>
                <w:color w:val="0000FF"/>
                <w:lang w:val="nb-NO"/>
              </w:rPr>
            </w:pPr>
            <w:r w:rsidRPr="005D037D">
              <w:rPr>
                <w:color w:val="0000FF"/>
                <w:lang w:val="nb-NO"/>
              </w:rPr>
              <w:t>HVORFOR</w:t>
            </w:r>
          </w:p>
          <w:p w:rsidR="001F567C" w:rsidRPr="005D037D" w:rsidRDefault="001F567C" w:rsidP="00667E11">
            <w:pPr>
              <w:snapToGrid w:val="0"/>
              <w:jc w:val="center"/>
              <w:rPr>
                <w:color w:val="0000FF"/>
                <w:lang w:val="nb-NO"/>
              </w:rPr>
            </w:pPr>
          </w:p>
        </w:tc>
      </w:tr>
      <w:tr w:rsidR="00B07FE3" w:rsidRPr="008D3387" w:rsidTr="00576801">
        <w:trPr>
          <w:trHeight w:val="1452"/>
        </w:trPr>
        <w:tc>
          <w:tcPr>
            <w:tcW w:w="2520" w:type="dxa"/>
            <w:tcBorders>
              <w:top w:val="single" w:sz="4" w:space="0" w:color="000000"/>
              <w:left w:val="single" w:sz="4" w:space="0" w:color="000000"/>
              <w:bottom w:val="single" w:sz="4" w:space="0" w:color="000000"/>
            </w:tcBorders>
            <w:shd w:val="clear" w:color="auto" w:fill="auto"/>
          </w:tcPr>
          <w:p w:rsidR="00B07FE3" w:rsidRDefault="00D80D8A" w:rsidP="00667E11">
            <w:pPr>
              <w:snapToGrid w:val="0"/>
              <w:rPr>
                <w:lang w:val="nb-NO"/>
              </w:rPr>
            </w:pPr>
            <w:r>
              <w:rPr>
                <w:lang w:val="nb-NO"/>
              </w:rPr>
              <w:t xml:space="preserve">Musikksamlinger </w:t>
            </w:r>
          </w:p>
        </w:tc>
        <w:tc>
          <w:tcPr>
            <w:tcW w:w="3060" w:type="dxa"/>
            <w:tcBorders>
              <w:top w:val="single" w:sz="4" w:space="0" w:color="000000"/>
              <w:left w:val="single" w:sz="4" w:space="0" w:color="000000"/>
              <w:bottom w:val="single" w:sz="4" w:space="0" w:color="000000"/>
            </w:tcBorders>
            <w:shd w:val="clear" w:color="auto" w:fill="FFFFFF"/>
          </w:tcPr>
          <w:p w:rsidR="00B07FE3" w:rsidRDefault="00480FF1" w:rsidP="00667E11">
            <w:pPr>
              <w:snapToGrid w:val="0"/>
              <w:rPr>
                <w:color w:val="000000"/>
                <w:lang w:val="nb-NO"/>
              </w:rPr>
            </w:pPr>
            <w:r>
              <w:rPr>
                <w:color w:val="000000"/>
                <w:lang w:val="nb-NO"/>
              </w:rPr>
              <w:t xml:space="preserve">Ved bordet i samling setter vi frem noen rytmeinstrumenter. Barna får etter tur velge et instrument de kan spille på. </w:t>
            </w:r>
          </w:p>
          <w:p w:rsidR="00480FF1" w:rsidRDefault="00480FF1" w:rsidP="00667E11">
            <w:pPr>
              <w:snapToGrid w:val="0"/>
              <w:rPr>
                <w:color w:val="000000"/>
                <w:lang w:val="nb-NO"/>
              </w:rPr>
            </w:pPr>
            <w:r>
              <w:rPr>
                <w:color w:val="000000"/>
                <w:lang w:val="nb-NO"/>
              </w:rPr>
              <w:t>Klapper stavelsene i navnene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D80D8A" w:rsidP="00667E11">
            <w:pPr>
              <w:snapToGrid w:val="0"/>
              <w:rPr>
                <w:lang w:val="nb-NO"/>
              </w:rPr>
            </w:pPr>
            <w:r>
              <w:rPr>
                <w:lang w:val="nb-NO"/>
              </w:rPr>
              <w:t>Barna skal lære å klappe takten til sitt og de andre barnas navn.</w:t>
            </w:r>
          </w:p>
          <w:p w:rsidR="00D80D8A" w:rsidRPr="00480FF1" w:rsidRDefault="00D80D8A" w:rsidP="00667E11">
            <w:pPr>
              <w:snapToGrid w:val="0"/>
              <w:rPr>
                <w:lang w:val="nb-NO"/>
              </w:rPr>
            </w:pPr>
            <w:r>
              <w:rPr>
                <w:lang w:val="nb-NO"/>
              </w:rPr>
              <w:t>De skal få oppleve gleden av å skape lyd og rytme alene og sammen med andre.</w:t>
            </w:r>
            <w:r w:rsidR="00044BDE" w:rsidRPr="00043504">
              <w:rPr>
                <w:color w:val="FF0000"/>
                <w:lang w:val="nb-NO"/>
              </w:rPr>
              <w:t xml:space="preserve"> </w:t>
            </w:r>
            <w:r w:rsidR="00044BDE" w:rsidRPr="00043504">
              <w:rPr>
                <w:lang w:val="nb-NO"/>
              </w:rPr>
              <w:t>Barna skal få lytte til lyder og rytme i språket, samt få</w:t>
            </w:r>
            <w:r w:rsidR="00966735">
              <w:rPr>
                <w:lang w:val="nb-NO"/>
              </w:rPr>
              <w:t xml:space="preserve"> </w:t>
            </w:r>
            <w:r w:rsidR="00044BDE" w:rsidRPr="00044BDE">
              <w:rPr>
                <w:lang w:val="nb-NO"/>
              </w:rPr>
              <w:t>lytte, observere og gi respons i gjensidigsamhandling med barn og voksne</w:t>
            </w:r>
            <w:r w:rsidR="00966735">
              <w:rPr>
                <w:lang w:val="nb-NO"/>
              </w:rPr>
              <w:t xml:space="preserve">. </w:t>
            </w:r>
            <w:r w:rsidR="00966735" w:rsidRPr="00966735">
              <w:rPr>
                <w:sz w:val="20"/>
                <w:szCs w:val="20"/>
                <w:lang w:val="nb-NO"/>
              </w:rPr>
              <w:t>(Kommunikasjon, språk og tekst)</w:t>
            </w:r>
          </w:p>
        </w:tc>
      </w:tr>
      <w:tr w:rsidR="00B07FE3" w:rsidRPr="00DE10C7"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B07FE3" w:rsidRDefault="00D80D8A" w:rsidP="00667E11">
            <w:r>
              <w:t>Lage egne rytmeinstrumenter</w:t>
            </w:r>
          </w:p>
        </w:tc>
        <w:tc>
          <w:tcPr>
            <w:tcW w:w="3060" w:type="dxa"/>
            <w:tcBorders>
              <w:top w:val="single" w:sz="4" w:space="0" w:color="000000"/>
              <w:left w:val="single" w:sz="4" w:space="0" w:color="000000"/>
              <w:bottom w:val="single" w:sz="4" w:space="0" w:color="000000"/>
            </w:tcBorders>
            <w:shd w:val="clear" w:color="auto" w:fill="auto"/>
          </w:tcPr>
          <w:p w:rsidR="00B07FE3" w:rsidRDefault="00D80D8A" w:rsidP="00667E11">
            <w:pPr>
              <w:snapToGrid w:val="0"/>
              <w:rPr>
                <w:color w:val="000000"/>
                <w:lang w:val="nb-NO"/>
              </w:rPr>
            </w:pPr>
            <w:r>
              <w:rPr>
                <w:color w:val="000000"/>
                <w:lang w:val="nb-NO"/>
              </w:rPr>
              <w:t>Bruker doruller vi maler og fyller med steiner eller lignende.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D80D8A" w:rsidP="00D80D8A">
            <w:pPr>
              <w:snapToGrid w:val="0"/>
              <w:rPr>
                <w:lang w:val="nb-NO"/>
              </w:rPr>
            </w:pPr>
            <w:r>
              <w:rPr>
                <w:lang w:val="nb-NO"/>
              </w:rPr>
              <w:t xml:space="preserve">Finmotorisk trening. </w:t>
            </w:r>
          </w:p>
          <w:p w:rsidR="0009105A" w:rsidRDefault="0009105A" w:rsidP="00D80D8A">
            <w:pPr>
              <w:snapToGrid w:val="0"/>
              <w:rPr>
                <w:lang w:val="nb-NO"/>
              </w:rPr>
            </w:pPr>
            <w:r>
              <w:rPr>
                <w:lang w:val="nb-NO"/>
              </w:rPr>
              <w:t>Erfaring med ulike materialer og hva disse også kan brukes til.</w:t>
            </w:r>
          </w:p>
          <w:p w:rsidR="0009105A" w:rsidRDefault="0009105A" w:rsidP="0009105A">
            <w:pPr>
              <w:snapToGrid w:val="0"/>
              <w:rPr>
                <w:lang w:val="nb-NO"/>
              </w:rPr>
            </w:pPr>
            <w:r>
              <w:rPr>
                <w:lang w:val="nb-NO"/>
              </w:rPr>
              <w:t>Stimulere språkutviklingen</w:t>
            </w:r>
            <w:r w:rsidR="00966735">
              <w:rPr>
                <w:lang w:val="nb-NO"/>
              </w:rPr>
              <w:t xml:space="preserve">. </w:t>
            </w:r>
            <w:r w:rsidR="00966735" w:rsidRPr="00966735">
              <w:rPr>
                <w:sz w:val="20"/>
                <w:szCs w:val="20"/>
                <w:lang w:val="nb-NO"/>
              </w:rPr>
              <w:t>(Kropp, bevegelse og helse)</w:t>
            </w:r>
          </w:p>
        </w:tc>
      </w:tr>
      <w:tr w:rsidR="00B07FE3" w:rsidRPr="008D338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D80D8A" w:rsidP="00667E11">
            <w:pPr>
              <w:snapToGrid w:val="0"/>
              <w:rPr>
                <w:lang w:val="nb-NO"/>
              </w:rPr>
            </w:pPr>
            <w:r>
              <w:rPr>
                <w:lang w:val="nb-NO"/>
              </w:rPr>
              <w:t>Felles karnevalssamling med Smørblomst</w:t>
            </w:r>
          </w:p>
        </w:tc>
        <w:tc>
          <w:tcPr>
            <w:tcW w:w="3060" w:type="dxa"/>
            <w:tcBorders>
              <w:top w:val="single" w:sz="4" w:space="0" w:color="000000"/>
              <w:left w:val="single" w:sz="4" w:space="0" w:color="000000"/>
              <w:bottom w:val="single" w:sz="4" w:space="0" w:color="000000"/>
            </w:tcBorders>
            <w:shd w:val="clear" w:color="auto" w:fill="auto"/>
          </w:tcPr>
          <w:p w:rsidR="00B07FE3" w:rsidRDefault="00D80D8A" w:rsidP="00667E11">
            <w:pPr>
              <w:snapToGrid w:val="0"/>
              <w:rPr>
                <w:lang w:val="nb-NO"/>
              </w:rPr>
            </w:pPr>
            <w:r>
              <w:rPr>
                <w:lang w:val="nb-NO"/>
              </w:rPr>
              <w:t>Vi velger en dag vi har felles samling og «katta i sekken» og felles lunsj med Smørblomst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80D8A" w:rsidRDefault="00EF3C12" w:rsidP="00667E11">
            <w:pPr>
              <w:snapToGrid w:val="0"/>
              <w:rPr>
                <w:lang w:val="nb-NO"/>
              </w:rPr>
            </w:pPr>
            <w:r>
              <w:rPr>
                <w:lang w:val="nb-NO"/>
              </w:rPr>
              <w:t xml:space="preserve">Barna skal få oppleve glede og mestring i et sosialt og kulturelt </w:t>
            </w:r>
            <w:r w:rsidR="00D80D8A">
              <w:rPr>
                <w:lang w:val="nb-NO"/>
              </w:rPr>
              <w:t xml:space="preserve">fellesskap. Bli </w:t>
            </w:r>
            <w:r>
              <w:rPr>
                <w:lang w:val="nb-NO"/>
              </w:rPr>
              <w:t xml:space="preserve">bedre </w:t>
            </w:r>
            <w:r w:rsidR="00D80D8A">
              <w:rPr>
                <w:lang w:val="nb-NO"/>
              </w:rPr>
              <w:t xml:space="preserve">kjent med barn </w:t>
            </w:r>
            <w:r>
              <w:rPr>
                <w:lang w:val="nb-NO"/>
              </w:rPr>
              <w:t xml:space="preserve">og voksne </w:t>
            </w:r>
            <w:r w:rsidR="00966735">
              <w:rPr>
                <w:lang w:val="nb-NO"/>
              </w:rPr>
              <w:t xml:space="preserve">fra den andre avdelingen. </w:t>
            </w:r>
            <w:r w:rsidR="00966735" w:rsidRPr="00966735">
              <w:rPr>
                <w:sz w:val="20"/>
                <w:szCs w:val="20"/>
                <w:lang w:val="nb-NO"/>
              </w:rPr>
              <w:t>(Inkluderende fellesskap)</w:t>
            </w:r>
          </w:p>
        </w:tc>
      </w:tr>
      <w:tr w:rsidR="0009488B" w:rsidRPr="008D3387" w:rsidTr="006C2C9A">
        <w:trPr>
          <w:trHeight w:val="1605"/>
        </w:trPr>
        <w:tc>
          <w:tcPr>
            <w:tcW w:w="2520" w:type="dxa"/>
            <w:tcBorders>
              <w:top w:val="single" w:sz="4" w:space="0" w:color="000000"/>
              <w:left w:val="single" w:sz="4" w:space="0" w:color="000000"/>
              <w:bottom w:val="single" w:sz="4" w:space="0" w:color="000000"/>
            </w:tcBorders>
            <w:shd w:val="clear" w:color="auto" w:fill="auto"/>
          </w:tcPr>
          <w:p w:rsidR="0009488B" w:rsidRDefault="0009488B" w:rsidP="00667E11">
            <w:pPr>
              <w:snapToGrid w:val="0"/>
              <w:rPr>
                <w:lang w:val="nb-NO"/>
              </w:rPr>
            </w:pPr>
            <w:r>
              <w:rPr>
                <w:lang w:val="nb-NO"/>
              </w:rPr>
              <w:t>Tur til skogholtet ved barnehagen</w:t>
            </w:r>
          </w:p>
        </w:tc>
        <w:tc>
          <w:tcPr>
            <w:tcW w:w="3060" w:type="dxa"/>
            <w:tcBorders>
              <w:top w:val="single" w:sz="4" w:space="0" w:color="000000"/>
              <w:left w:val="single" w:sz="4" w:space="0" w:color="000000"/>
              <w:bottom w:val="single" w:sz="4" w:space="0" w:color="000000"/>
            </w:tcBorders>
            <w:shd w:val="clear" w:color="auto" w:fill="auto"/>
          </w:tcPr>
          <w:p w:rsidR="0009488B" w:rsidRDefault="006C2C9A" w:rsidP="00667E11">
            <w:pPr>
              <w:snapToGrid w:val="0"/>
              <w:rPr>
                <w:lang w:val="nb-NO"/>
              </w:rPr>
            </w:pPr>
            <w:r>
              <w:rPr>
                <w:lang w:val="nb-NO"/>
              </w:rPr>
              <w:t>Vi går mot skogholtet, fortrinnsvis uten vogner slik at barna selv får orientere seg.</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9488B" w:rsidRDefault="006C2C9A" w:rsidP="006C2C9A">
            <w:pPr>
              <w:snapToGrid w:val="0"/>
              <w:rPr>
                <w:lang w:val="nb-NO"/>
              </w:rPr>
            </w:pPr>
            <w:r>
              <w:rPr>
                <w:lang w:val="nb-NO"/>
              </w:rPr>
              <w:t xml:space="preserve">Barna skal få oppleve muligheter i nærmiljøet. Ved å ferdes i ulendt terreng stimuleres barnas motorikk og orienteringssans. </w:t>
            </w:r>
            <w:r w:rsidRPr="006C2C9A">
              <w:rPr>
                <w:sz w:val="20"/>
                <w:szCs w:val="20"/>
                <w:lang w:val="nb-NO"/>
              </w:rPr>
              <w:t>(Antall, rom og form)</w:t>
            </w:r>
          </w:p>
        </w:tc>
      </w:tr>
      <w:tr w:rsidR="0065097F" w:rsidRPr="00DE10C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65097F" w:rsidRDefault="0065097F" w:rsidP="00667E11">
            <w:pPr>
              <w:snapToGrid w:val="0"/>
              <w:rPr>
                <w:lang w:val="nb-NO"/>
              </w:rPr>
            </w:pPr>
            <w:r>
              <w:rPr>
                <w:lang w:val="nb-NO"/>
              </w:rPr>
              <w:t>Foreldrekaffe m/ foreldre og besteforeldre</w:t>
            </w:r>
          </w:p>
        </w:tc>
        <w:tc>
          <w:tcPr>
            <w:tcW w:w="3060" w:type="dxa"/>
            <w:tcBorders>
              <w:top w:val="single" w:sz="4" w:space="0" w:color="000000"/>
              <w:left w:val="single" w:sz="4" w:space="0" w:color="000000"/>
              <w:bottom w:val="single" w:sz="4" w:space="0" w:color="000000"/>
            </w:tcBorders>
            <w:shd w:val="clear" w:color="auto" w:fill="auto"/>
          </w:tcPr>
          <w:p w:rsidR="0065097F" w:rsidRDefault="0065097F" w:rsidP="0065097F">
            <w:pPr>
              <w:snapToGrid w:val="0"/>
              <w:rPr>
                <w:lang w:val="nb-NO"/>
              </w:rPr>
            </w:pPr>
            <w:r>
              <w:rPr>
                <w:lang w:val="nb-NO"/>
              </w:rPr>
              <w:t>Barnehagen inviterer foreldre og besteforeldre (evt. andre nære personer i stedet) til kaffe/te og enkel serving.</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65097F" w:rsidRDefault="006C2C9A" w:rsidP="0065097F">
            <w:pPr>
              <w:snapToGrid w:val="0"/>
              <w:rPr>
                <w:lang w:val="nb-NO"/>
              </w:rPr>
            </w:pPr>
            <w:r>
              <w:rPr>
                <w:lang w:val="nb-NO"/>
              </w:rPr>
              <w:t xml:space="preserve">Vi ønsker at barn og voksne skal få oppleve glede ved å møtes i barnehagen. Felles opplevelser gir grunnlag for gode samtaler. </w:t>
            </w:r>
            <w:r w:rsidRPr="006C2C9A">
              <w:rPr>
                <w:sz w:val="20"/>
                <w:szCs w:val="20"/>
                <w:lang w:val="nb-NO"/>
              </w:rPr>
              <w:t>(Sammarbeid med baras hjem)</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2E351D" w:rsidRDefault="004A317A" w:rsidP="00667E11">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667E11">
            <w:pPr>
              <w:snapToGrid w:val="0"/>
              <w:rPr>
                <w:lang w:val="nb-NO"/>
              </w:rPr>
            </w:pPr>
            <w:r w:rsidRPr="00A56FD6">
              <w:rPr>
                <w:lang w:val="nb-NO"/>
              </w:rPr>
              <w:t>«</w:t>
            </w:r>
            <w:r>
              <w:rPr>
                <w:lang w:val="nb-NO"/>
              </w:rPr>
              <w:t>Karnevalssang»</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EA006C" w:rsidRDefault="004A317A" w:rsidP="00667E11">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667E11">
            <w:pPr>
              <w:snapToGrid w:val="0"/>
              <w:rPr>
                <w:lang w:val="nb-NO"/>
              </w:rPr>
            </w:pPr>
            <w:r>
              <w:rPr>
                <w:lang w:val="nb-NO"/>
              </w:rPr>
              <w:t>«Akka bakka»</w:t>
            </w:r>
          </w:p>
        </w:tc>
      </w:tr>
    </w:tbl>
    <w:p w:rsidR="00B07FE3" w:rsidRPr="002E7D0F" w:rsidRDefault="00B07FE3" w:rsidP="00822512">
      <w:pPr>
        <w:rPr>
          <w:lang w:val="nb-NO"/>
        </w:rPr>
      </w:pPr>
    </w:p>
    <w:p w:rsidR="00CE6966" w:rsidRDefault="00CE6966" w:rsidP="00822512">
      <w:pPr>
        <w:rPr>
          <w:sz w:val="28"/>
          <w:szCs w:val="28"/>
          <w:lang w:val="nb-NO"/>
        </w:rPr>
      </w:pPr>
    </w:p>
    <w:p w:rsidR="001E709E" w:rsidRDefault="001E709E" w:rsidP="00822512">
      <w:pPr>
        <w:rPr>
          <w:sz w:val="28"/>
          <w:szCs w:val="28"/>
          <w:lang w:val="nb-NO"/>
        </w:rPr>
      </w:pPr>
    </w:p>
    <w:p w:rsidR="001E709E" w:rsidRDefault="001E709E" w:rsidP="00822512">
      <w:pPr>
        <w:rPr>
          <w:sz w:val="28"/>
          <w:szCs w:val="28"/>
          <w:lang w:val="nb-NO"/>
        </w:rPr>
      </w:pPr>
    </w:p>
    <w:p w:rsidR="00EB2BA0" w:rsidRDefault="00EB2BA0" w:rsidP="00EB2BA0">
      <w:pPr>
        <w:rPr>
          <w:color w:val="0000FF"/>
          <w:sz w:val="32"/>
          <w:szCs w:val="32"/>
          <w:lang w:val="nb-NO"/>
        </w:rPr>
      </w:pPr>
      <w:r>
        <w:rPr>
          <w:color w:val="0000FF"/>
          <w:sz w:val="32"/>
          <w:szCs w:val="32"/>
          <w:lang w:val="nb-NO"/>
        </w:rPr>
        <w:t>MARS</w:t>
      </w:r>
    </w:p>
    <w:p w:rsidR="00EB2BA0" w:rsidRDefault="00A56FD6" w:rsidP="00EB2BA0">
      <w:pPr>
        <w:jc w:val="center"/>
        <w:rPr>
          <w:color w:val="0000FF"/>
          <w:sz w:val="32"/>
          <w:szCs w:val="32"/>
          <w:lang w:val="nb-NO"/>
        </w:rPr>
      </w:pPr>
      <w:r>
        <w:rPr>
          <w:color w:val="0000FF"/>
          <w:sz w:val="32"/>
          <w:szCs w:val="32"/>
          <w:lang w:val="nb-NO"/>
        </w:rPr>
        <w:t xml:space="preserve">Tema: </w:t>
      </w:r>
      <w:r w:rsidR="00F86F9D">
        <w:rPr>
          <w:color w:val="0000FF"/>
          <w:sz w:val="32"/>
          <w:szCs w:val="32"/>
          <w:lang w:val="nb-NO"/>
        </w:rPr>
        <w:t>Husdyr</w:t>
      </w:r>
    </w:p>
    <w:p w:rsidR="00EB2BA0" w:rsidRDefault="00F86F9D" w:rsidP="00EB2BA0">
      <w:pPr>
        <w:rPr>
          <w:lang w:val="nb-NO"/>
        </w:rPr>
      </w:pPr>
      <w:r w:rsidRPr="002E7D0F">
        <w:rPr>
          <w:lang w:val="nb-NO"/>
        </w:rPr>
        <w:t>Barna skal bli kjent med- og lære navn på noen av våre mest kjente gårdsdyr. De ulike dyrene har ulike lyder og ser ulike ut.</w:t>
      </w:r>
    </w:p>
    <w:p w:rsidR="00451243" w:rsidRDefault="00451243" w:rsidP="00EB2BA0">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317"/>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HVORFOR</w:t>
            </w:r>
          </w:p>
        </w:tc>
      </w:tr>
      <w:tr w:rsidR="00451243" w:rsidRPr="008D3387" w:rsidTr="00667E11">
        <w:trPr>
          <w:trHeight w:val="1452"/>
        </w:trPr>
        <w:tc>
          <w:tcPr>
            <w:tcW w:w="2520" w:type="dxa"/>
            <w:tcBorders>
              <w:top w:val="single" w:sz="4" w:space="0" w:color="000000"/>
              <w:left w:val="single" w:sz="4" w:space="0" w:color="000000"/>
              <w:bottom w:val="single" w:sz="4" w:space="0" w:color="000000"/>
            </w:tcBorders>
            <w:shd w:val="clear" w:color="auto" w:fill="auto"/>
          </w:tcPr>
          <w:p w:rsidR="00451243" w:rsidRDefault="00451243" w:rsidP="00451243">
            <w:pPr>
              <w:snapToGrid w:val="0"/>
              <w:rPr>
                <w:lang w:val="nb-NO"/>
              </w:rPr>
            </w:pPr>
            <w:r>
              <w:rPr>
                <w:lang w:val="nb-NO"/>
              </w:rPr>
              <w:t>Konkreter og sanger</w:t>
            </w:r>
          </w:p>
        </w:tc>
        <w:tc>
          <w:tcPr>
            <w:tcW w:w="3060" w:type="dxa"/>
            <w:tcBorders>
              <w:top w:val="single" w:sz="4" w:space="0" w:color="000000"/>
              <w:left w:val="single" w:sz="4" w:space="0" w:color="000000"/>
              <w:bottom w:val="single" w:sz="4" w:space="0" w:color="000000"/>
            </w:tcBorders>
            <w:shd w:val="clear" w:color="auto" w:fill="auto"/>
          </w:tcPr>
          <w:p w:rsidR="00451243" w:rsidRDefault="00451243" w:rsidP="00451243">
            <w:pPr>
              <w:snapToGrid w:val="0"/>
              <w:rPr>
                <w:color w:val="000000"/>
                <w:lang w:val="nb-NO"/>
              </w:rPr>
            </w:pPr>
            <w:r>
              <w:rPr>
                <w:color w:val="000000"/>
                <w:lang w:val="nb-NO"/>
              </w:rPr>
              <w:t>I samlinger vil vi ha en boks eller lignende med dyrefigurer. Vi setter navn på dyrene og hva de sier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color w:val="000000"/>
                <w:lang w:val="nb-NO"/>
              </w:rPr>
            </w:pPr>
            <w:r>
              <w:rPr>
                <w:color w:val="000000"/>
                <w:lang w:val="nb-NO"/>
              </w:rPr>
              <w:t xml:space="preserve">Barna skal lære navnet på noen av husdyrene våre og si lydene. Stimulerer til utvikling av språket, øke ordforråd og språkforståelse. </w:t>
            </w:r>
            <w:r w:rsidRPr="00717809">
              <w:rPr>
                <w:color w:val="000000"/>
                <w:sz w:val="20"/>
                <w:szCs w:val="20"/>
                <w:lang w:val="nb-NO"/>
              </w:rPr>
              <w:t>(Antall, rom og form)</w:t>
            </w:r>
          </w:p>
        </w:tc>
      </w:tr>
      <w:tr w:rsidR="00451243" w:rsidRPr="00DE10C7" w:rsidTr="00667E11">
        <w:trPr>
          <w:trHeight w:val="1452"/>
        </w:trPr>
        <w:tc>
          <w:tcPr>
            <w:tcW w:w="2520" w:type="dxa"/>
            <w:tcBorders>
              <w:top w:val="single" w:sz="4" w:space="0" w:color="000000"/>
              <w:left w:val="single" w:sz="4" w:space="0" w:color="000000"/>
              <w:bottom w:val="single" w:sz="4" w:space="0" w:color="000000"/>
            </w:tcBorders>
            <w:shd w:val="clear" w:color="auto" w:fill="auto"/>
          </w:tcPr>
          <w:p w:rsidR="00451243" w:rsidRDefault="00451243" w:rsidP="00451243">
            <w:r>
              <w:t xml:space="preserve">Formingsaktiviteter </w:t>
            </w:r>
          </w:p>
        </w:tc>
        <w:tc>
          <w:tcPr>
            <w:tcW w:w="3060" w:type="dxa"/>
            <w:tcBorders>
              <w:top w:val="single" w:sz="4" w:space="0" w:color="000000"/>
              <w:left w:val="single" w:sz="4" w:space="0" w:color="000000"/>
              <w:bottom w:val="single" w:sz="4" w:space="0" w:color="000000"/>
            </w:tcBorders>
            <w:shd w:val="clear" w:color="auto" w:fill="auto"/>
          </w:tcPr>
          <w:p w:rsidR="00451243" w:rsidRDefault="00451243" w:rsidP="00451243">
            <w:pPr>
              <w:snapToGrid w:val="0"/>
              <w:rPr>
                <w:color w:val="000000"/>
                <w:lang w:val="nb-NO"/>
              </w:rPr>
            </w:pPr>
            <w:r>
              <w:rPr>
                <w:color w:val="000000"/>
                <w:lang w:val="nb-NO"/>
              </w:rPr>
              <w:t>Fargelegger ulike dyr som vi limer på en plakat på avdelingen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lang w:val="nb-NO"/>
              </w:rPr>
            </w:pPr>
            <w:r>
              <w:rPr>
                <w:lang w:val="nb-NO"/>
              </w:rPr>
              <w:t xml:space="preserve">Når disse henger tilgjengelig for barna, kan vi sammen peke og sette navn på- og lyd til dyrene. Dette er viktig for språkstimuling hos de yngste. </w:t>
            </w:r>
            <w:r w:rsidRPr="00717809">
              <w:rPr>
                <w:sz w:val="20"/>
                <w:szCs w:val="20"/>
                <w:lang w:val="nb-NO"/>
              </w:rPr>
              <w:t>(Kommunikasjon, språk og tekst)</w:t>
            </w:r>
          </w:p>
        </w:tc>
      </w:tr>
      <w:tr w:rsidR="00451243" w:rsidRPr="00DE10C7"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451243" w:rsidRPr="00043504" w:rsidRDefault="00451243" w:rsidP="00451243">
            <w:pPr>
              <w:rPr>
                <w:lang w:val="nb-NO"/>
              </w:rPr>
            </w:pPr>
            <w:r w:rsidRPr="00043504">
              <w:rPr>
                <w:lang w:val="nb-NO"/>
              </w:rPr>
              <w:t>Se på endringer i naturen.</w:t>
            </w:r>
          </w:p>
        </w:tc>
        <w:tc>
          <w:tcPr>
            <w:tcW w:w="3060" w:type="dxa"/>
            <w:tcBorders>
              <w:top w:val="single" w:sz="4" w:space="0" w:color="000000"/>
              <w:left w:val="single" w:sz="4" w:space="0" w:color="000000"/>
              <w:bottom w:val="single" w:sz="4" w:space="0" w:color="000000"/>
            </w:tcBorders>
            <w:shd w:val="clear" w:color="auto" w:fill="auto"/>
          </w:tcPr>
          <w:p w:rsidR="00451243" w:rsidRDefault="00451243" w:rsidP="00451243">
            <w:pPr>
              <w:snapToGrid w:val="0"/>
              <w:rPr>
                <w:color w:val="000000"/>
                <w:lang w:val="nb-NO"/>
              </w:rPr>
            </w:pPr>
            <w:r>
              <w:rPr>
                <w:color w:val="000000"/>
                <w:lang w:val="nb-NO"/>
              </w:rPr>
              <w:t>På turene våre i nærmiljøet skal vi gjøre barna oppmerksomme på endringer i naturen.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lang w:val="nb-NO"/>
              </w:rPr>
            </w:pPr>
            <w:r>
              <w:rPr>
                <w:lang w:val="nb-NO"/>
              </w:rPr>
              <w:t xml:space="preserve">Endringer i naturen gi inspirasjon til estetiske uttrykk. </w:t>
            </w:r>
          </w:p>
          <w:p w:rsidR="00451243" w:rsidRDefault="00451243" w:rsidP="00451243">
            <w:pPr>
              <w:snapToGrid w:val="0"/>
              <w:rPr>
                <w:lang w:val="nb-NO"/>
              </w:rPr>
            </w:pPr>
            <w:r>
              <w:rPr>
                <w:lang w:val="nb-NO"/>
              </w:rPr>
              <w:t>Utvikle orienteringssansen.</w:t>
            </w:r>
            <w:r w:rsidRPr="00966735">
              <w:rPr>
                <w:color w:val="000000"/>
                <w:sz w:val="20"/>
                <w:szCs w:val="20"/>
                <w:lang w:val="nb-NO"/>
              </w:rPr>
              <w:t xml:space="preserve"> (Antall, rom og form)</w:t>
            </w:r>
          </w:p>
        </w:tc>
      </w:tr>
      <w:tr w:rsidR="00451243" w:rsidRPr="00DE10C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451243" w:rsidRPr="005D037D" w:rsidRDefault="00DE10C7" w:rsidP="00451243">
            <w:pPr>
              <w:snapToGrid w:val="0"/>
              <w:rPr>
                <w:lang w:val="nb-NO"/>
              </w:rPr>
            </w:pPr>
            <w:r>
              <w:rPr>
                <w:lang w:val="nb-NO"/>
              </w:rPr>
              <w:t>Tur til Akvariet</w:t>
            </w:r>
          </w:p>
        </w:tc>
        <w:tc>
          <w:tcPr>
            <w:tcW w:w="3060" w:type="dxa"/>
            <w:tcBorders>
              <w:top w:val="single" w:sz="4" w:space="0" w:color="000000"/>
              <w:left w:val="single" w:sz="4" w:space="0" w:color="000000"/>
              <w:bottom w:val="single" w:sz="4" w:space="0" w:color="000000"/>
            </w:tcBorders>
            <w:shd w:val="clear" w:color="auto" w:fill="auto"/>
          </w:tcPr>
          <w:p w:rsidR="00451243" w:rsidRDefault="00DE10C7" w:rsidP="00451243">
            <w:pPr>
              <w:snapToGrid w:val="0"/>
              <w:rPr>
                <w:lang w:val="nb-NO"/>
              </w:rPr>
            </w:pPr>
            <w:r>
              <w:rPr>
                <w:lang w:val="nb-NO"/>
              </w:rPr>
              <w:t>Vi tar bussen til byen og går derfra til Akvariet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451243" w:rsidRDefault="00DE10C7" w:rsidP="00451243">
            <w:pPr>
              <w:snapToGrid w:val="0"/>
              <w:rPr>
                <w:lang w:val="nb-NO"/>
              </w:rPr>
            </w:pPr>
            <w:r>
              <w:rPr>
                <w:lang w:val="nb-NO"/>
              </w:rPr>
              <w:t>Barna skal få førstehåndserfaring med ulike dyr. På denne måten legger vi til rette for at barna skal bli glad i naturen, og ta vare på miljøet</w:t>
            </w:r>
            <w:r w:rsidR="00AD43C6">
              <w:rPr>
                <w:lang w:val="nb-NO"/>
              </w:rPr>
              <w:t xml:space="preserve">. </w:t>
            </w:r>
            <w:r w:rsidR="00AD43C6" w:rsidRPr="00AD43C6">
              <w:rPr>
                <w:sz w:val="20"/>
                <w:szCs w:val="20"/>
                <w:lang w:val="nb-NO"/>
              </w:rPr>
              <w:t>(Natur, miljø og teknikk)</w:t>
            </w:r>
          </w:p>
        </w:tc>
      </w:tr>
      <w:tr w:rsidR="00451243" w:rsidRPr="00DE10C7"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51243" w:rsidRPr="002E351D" w:rsidRDefault="00451243" w:rsidP="00451243">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lang w:val="nb-NO"/>
              </w:rPr>
            </w:pPr>
            <w:r w:rsidRPr="004B461D">
              <w:rPr>
                <w:lang w:val="nb-NO"/>
              </w:rPr>
              <w:t>«Solskinnstrall»</w:t>
            </w:r>
          </w:p>
        </w:tc>
      </w:tr>
      <w:tr w:rsidR="00451243" w:rsidRPr="00DE10C7"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51243" w:rsidRPr="00EA006C" w:rsidRDefault="00451243" w:rsidP="00451243">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lang w:val="nb-NO"/>
              </w:rPr>
            </w:pPr>
            <w:r>
              <w:rPr>
                <w:lang w:val="nb-NO"/>
              </w:rPr>
              <w:t>«Sull, lutt, tulla»</w:t>
            </w:r>
          </w:p>
        </w:tc>
      </w:tr>
    </w:tbl>
    <w:p w:rsidR="001D2818" w:rsidRPr="001D2818" w:rsidRDefault="001D2818" w:rsidP="00EB2BA0">
      <w:pPr>
        <w:rPr>
          <w:color w:val="0000FF"/>
          <w:lang w:val="nb-NO"/>
        </w:rPr>
      </w:pPr>
      <w:r>
        <w:rPr>
          <w:color w:val="0000FF"/>
          <w:lang w:val="nb-NO"/>
        </w:rPr>
        <w:t>Planleggingsdag: F</w:t>
      </w:r>
      <w:r w:rsidR="00EA006C">
        <w:rPr>
          <w:color w:val="0000FF"/>
          <w:lang w:val="nb-NO"/>
        </w:rPr>
        <w:t>redag 28. mars.</w:t>
      </w:r>
    </w:p>
    <w:p w:rsidR="00987078" w:rsidRDefault="00987078" w:rsidP="00EB2BA0">
      <w:pPr>
        <w:rPr>
          <w:color w:val="0000FF"/>
          <w:sz w:val="32"/>
          <w:szCs w:val="32"/>
          <w:lang w:val="nb-NO"/>
        </w:rPr>
      </w:pPr>
    </w:p>
    <w:p w:rsidR="00DE10C7" w:rsidRDefault="00DE10C7" w:rsidP="00EB2BA0">
      <w:pPr>
        <w:rPr>
          <w:color w:val="0000FF"/>
          <w:sz w:val="32"/>
          <w:szCs w:val="32"/>
          <w:lang w:val="nb-NO"/>
        </w:rPr>
      </w:pPr>
    </w:p>
    <w:p w:rsidR="00DE10C7" w:rsidRDefault="00DE10C7" w:rsidP="00EB2BA0">
      <w:pPr>
        <w:rPr>
          <w:color w:val="0000FF"/>
          <w:sz w:val="32"/>
          <w:szCs w:val="32"/>
          <w:lang w:val="nb-NO"/>
        </w:rPr>
      </w:pPr>
    </w:p>
    <w:p w:rsidR="00DE10C7" w:rsidRDefault="00DE10C7" w:rsidP="00EB2BA0">
      <w:pPr>
        <w:rPr>
          <w:color w:val="0000FF"/>
          <w:sz w:val="32"/>
          <w:szCs w:val="32"/>
          <w:lang w:val="nb-NO"/>
        </w:rPr>
      </w:pPr>
    </w:p>
    <w:p w:rsidR="00DE10C7" w:rsidRDefault="00DE10C7" w:rsidP="00EB2BA0">
      <w:pPr>
        <w:rPr>
          <w:color w:val="0000FF"/>
          <w:sz w:val="32"/>
          <w:szCs w:val="32"/>
          <w:lang w:val="nb-NO"/>
        </w:rPr>
      </w:pPr>
    </w:p>
    <w:p w:rsidR="00EB2BA0" w:rsidRDefault="00EB2BA0" w:rsidP="00EB2BA0">
      <w:pPr>
        <w:rPr>
          <w:color w:val="0000FF"/>
          <w:sz w:val="32"/>
          <w:szCs w:val="32"/>
          <w:lang w:val="nb-NO"/>
        </w:rPr>
      </w:pPr>
      <w:r>
        <w:rPr>
          <w:color w:val="0000FF"/>
          <w:sz w:val="32"/>
          <w:szCs w:val="32"/>
          <w:lang w:val="nb-NO"/>
        </w:rPr>
        <w:t>APRIL</w:t>
      </w:r>
    </w:p>
    <w:p w:rsidR="00EB2BA0" w:rsidRDefault="001D2818" w:rsidP="00EB2BA0">
      <w:pPr>
        <w:jc w:val="center"/>
        <w:rPr>
          <w:color w:val="0000FF"/>
          <w:sz w:val="32"/>
          <w:szCs w:val="32"/>
          <w:lang w:val="nb-NO"/>
        </w:rPr>
      </w:pPr>
      <w:r>
        <w:rPr>
          <w:color w:val="0000FF"/>
          <w:sz w:val="32"/>
          <w:szCs w:val="32"/>
          <w:lang w:val="nb-NO"/>
        </w:rPr>
        <w:t xml:space="preserve">Tema: </w:t>
      </w:r>
      <w:r w:rsidR="0040055F">
        <w:rPr>
          <w:color w:val="0000FF"/>
          <w:sz w:val="32"/>
          <w:szCs w:val="32"/>
          <w:lang w:val="nb-NO"/>
        </w:rPr>
        <w:t>Påske</w:t>
      </w:r>
    </w:p>
    <w:p w:rsidR="00EB2BA0" w:rsidRDefault="00EB2BA0" w:rsidP="00EB2BA0">
      <w:pPr>
        <w:jc w:val="center"/>
        <w:rPr>
          <w:color w:val="0000FF"/>
          <w:sz w:val="32"/>
          <w:szCs w:val="32"/>
          <w:lang w:val="nb-NO"/>
        </w:rPr>
      </w:pPr>
    </w:p>
    <w:p w:rsidR="00EB2BA0" w:rsidRDefault="00E453C6" w:rsidP="00EB2BA0">
      <w:pPr>
        <w:rPr>
          <w:lang w:val="nb-NO"/>
        </w:rPr>
      </w:pPr>
      <w:r>
        <w:rPr>
          <w:lang w:val="nb-NO"/>
        </w:rPr>
        <w:t>April er påskemåneden dette året. Vi skal være åpne for refleksjoner og undring. Barna skal få lage noen påskedekorasjoner vi kan pynte barnehagen med.</w:t>
      </w:r>
      <w:r w:rsidR="0057471A">
        <w:rPr>
          <w:lang w:val="nb-NO"/>
        </w:rPr>
        <w:t xml:space="preserve"> Vi bidrar til samhørighet når vi skaper noe sammen, og er sammen om kulturelle opplevelser.</w:t>
      </w: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305"/>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HVORFOR</w:t>
            </w:r>
          </w:p>
        </w:tc>
      </w:tr>
      <w:tr w:rsidR="00B07FE3" w:rsidRPr="008D3387" w:rsidTr="00667E11">
        <w:trPr>
          <w:trHeight w:val="1452"/>
        </w:trPr>
        <w:tc>
          <w:tcPr>
            <w:tcW w:w="2520" w:type="dxa"/>
            <w:tcBorders>
              <w:top w:val="single" w:sz="4" w:space="0" w:color="000000"/>
              <w:left w:val="single" w:sz="4" w:space="0" w:color="000000"/>
              <w:bottom w:val="single" w:sz="4" w:space="0" w:color="000000"/>
            </w:tcBorders>
            <w:shd w:val="clear" w:color="auto" w:fill="auto"/>
          </w:tcPr>
          <w:p w:rsidR="00B07FE3" w:rsidRDefault="008B3FDC" w:rsidP="00667E11">
            <w:pPr>
              <w:snapToGrid w:val="0"/>
              <w:rPr>
                <w:lang w:val="nb-NO"/>
              </w:rPr>
            </w:pPr>
            <w:r>
              <w:rPr>
                <w:lang w:val="nb-NO"/>
              </w:rPr>
              <w:t xml:space="preserve">Lage påskekyllinger </w:t>
            </w:r>
          </w:p>
        </w:tc>
        <w:tc>
          <w:tcPr>
            <w:tcW w:w="3060" w:type="dxa"/>
            <w:tcBorders>
              <w:top w:val="single" w:sz="4" w:space="0" w:color="000000"/>
              <w:left w:val="single" w:sz="4" w:space="0" w:color="000000"/>
              <w:bottom w:val="single" w:sz="4" w:space="0" w:color="000000"/>
            </w:tcBorders>
            <w:shd w:val="clear" w:color="auto" w:fill="auto"/>
          </w:tcPr>
          <w:p w:rsidR="00B07FE3" w:rsidRDefault="008B3FDC" w:rsidP="00667E11">
            <w:pPr>
              <w:snapToGrid w:val="0"/>
              <w:rPr>
                <w:color w:val="000000"/>
                <w:lang w:val="nb-NO"/>
              </w:rPr>
            </w:pPr>
            <w:r>
              <w:rPr>
                <w:color w:val="000000"/>
                <w:lang w:val="nb-NO"/>
              </w:rPr>
              <w:t>Vi maler på kjegler av papp og pynter disse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8B3FDC" w:rsidP="00667E11">
            <w:pPr>
              <w:snapToGrid w:val="0"/>
              <w:rPr>
                <w:color w:val="000000"/>
                <w:lang w:val="nb-NO"/>
              </w:rPr>
            </w:pPr>
            <w:r>
              <w:rPr>
                <w:color w:val="000000"/>
                <w:lang w:val="nb-NO"/>
              </w:rPr>
              <w:t>Opplevelse av mestring og glede ved å være kreativ.</w:t>
            </w:r>
          </w:p>
          <w:p w:rsidR="0040055F" w:rsidRDefault="00EF3C12" w:rsidP="00667E11">
            <w:pPr>
              <w:snapToGrid w:val="0"/>
              <w:rPr>
                <w:color w:val="000000"/>
                <w:lang w:val="nb-NO"/>
              </w:rPr>
            </w:pPr>
            <w:r>
              <w:rPr>
                <w:color w:val="000000"/>
                <w:lang w:val="nb-NO"/>
              </w:rPr>
              <w:t>Vi skal støtte barnas nysgjerrighet</w:t>
            </w:r>
            <w:r w:rsidR="007F3639">
              <w:rPr>
                <w:color w:val="000000"/>
                <w:lang w:val="nb-NO"/>
              </w:rPr>
              <w:t xml:space="preserve"> og kreativitet ved å gi gode utfordringer</w:t>
            </w:r>
            <w:r w:rsidR="0040055F">
              <w:rPr>
                <w:color w:val="000000"/>
                <w:lang w:val="nb-NO"/>
              </w:rPr>
              <w:t>.</w:t>
            </w:r>
          </w:p>
          <w:p w:rsidR="00EF3C12" w:rsidRPr="0040055F" w:rsidRDefault="0040055F" w:rsidP="00667E11">
            <w:pPr>
              <w:snapToGrid w:val="0"/>
              <w:rPr>
                <w:lang w:val="nb-NO"/>
              </w:rPr>
            </w:pPr>
            <w:r w:rsidRPr="00043504">
              <w:rPr>
                <w:lang w:val="nb-NO"/>
              </w:rPr>
              <w:t xml:space="preserve">Barna får </w:t>
            </w:r>
            <w:r w:rsidRPr="0040055F">
              <w:rPr>
                <w:lang w:val="nb-NO"/>
              </w:rPr>
              <w:t>ta i bruk fantasi, kreativ tenkning og skaperglede</w:t>
            </w:r>
            <w:r w:rsidR="00717809">
              <w:rPr>
                <w:lang w:val="nb-NO"/>
              </w:rPr>
              <w:t xml:space="preserve">. </w:t>
            </w:r>
            <w:r w:rsidR="00717809" w:rsidRPr="00966735">
              <w:rPr>
                <w:sz w:val="20"/>
                <w:szCs w:val="20"/>
                <w:lang w:val="nb-NO"/>
              </w:rPr>
              <w:t>(Kunst, kultur og kreativitet)</w:t>
            </w:r>
          </w:p>
        </w:tc>
      </w:tr>
      <w:tr w:rsidR="00B07FE3" w:rsidRPr="008D3387"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B07FE3" w:rsidRDefault="008B3FDC" w:rsidP="00667E11">
            <w:r>
              <w:t xml:space="preserve">Påskehane </w:t>
            </w:r>
          </w:p>
        </w:tc>
        <w:tc>
          <w:tcPr>
            <w:tcW w:w="3060" w:type="dxa"/>
            <w:tcBorders>
              <w:top w:val="single" w:sz="4" w:space="0" w:color="000000"/>
              <w:left w:val="single" w:sz="4" w:space="0" w:color="000000"/>
              <w:bottom w:val="single" w:sz="4" w:space="0" w:color="000000"/>
            </w:tcBorders>
            <w:shd w:val="clear" w:color="auto" w:fill="auto"/>
          </w:tcPr>
          <w:p w:rsidR="00B07FE3" w:rsidRDefault="008B3FDC" w:rsidP="00667E11">
            <w:pPr>
              <w:snapToGrid w:val="0"/>
              <w:rPr>
                <w:color w:val="000000"/>
                <w:lang w:val="nb-NO"/>
              </w:rPr>
            </w:pPr>
            <w:r>
              <w:rPr>
                <w:color w:val="000000"/>
                <w:lang w:val="nb-NO"/>
              </w:rPr>
              <w:t>Vi tegner rundt hånden, klipper ut denne og limer den på et ark</w:t>
            </w:r>
            <w:r w:rsidR="007F3639">
              <w:rPr>
                <w:color w:val="000000"/>
                <w:lang w:val="nb-NO"/>
              </w:rPr>
              <w:t>. Sette ord på hva dyret heter og hvilken lyd den lager.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8B3FDC" w:rsidP="0040055F">
            <w:pPr>
              <w:snapToGrid w:val="0"/>
              <w:rPr>
                <w:lang w:val="nb-NO"/>
              </w:rPr>
            </w:pPr>
            <w:r>
              <w:rPr>
                <w:lang w:val="nb-NO"/>
              </w:rPr>
              <w:t>Barna skal</w:t>
            </w:r>
            <w:r w:rsidR="007F3639">
              <w:rPr>
                <w:lang w:val="nb-NO"/>
              </w:rPr>
              <w:t xml:space="preserve"> få</w:t>
            </w:r>
            <w:r>
              <w:rPr>
                <w:lang w:val="nb-NO"/>
              </w:rPr>
              <w:t xml:space="preserve"> oppleve </w:t>
            </w:r>
            <w:r w:rsidR="007F3639">
              <w:rPr>
                <w:lang w:val="nb-NO"/>
              </w:rPr>
              <w:t xml:space="preserve">gleden ved </w:t>
            </w:r>
            <w:r>
              <w:rPr>
                <w:lang w:val="nb-NO"/>
              </w:rPr>
              <w:t xml:space="preserve">å skape noe. </w:t>
            </w:r>
            <w:r w:rsidR="007F3639">
              <w:rPr>
                <w:lang w:val="nb-NO"/>
              </w:rPr>
              <w:t xml:space="preserve">De skal </w:t>
            </w:r>
            <w:r w:rsidR="0040055F">
              <w:rPr>
                <w:lang w:val="nb-NO"/>
              </w:rPr>
              <w:t xml:space="preserve">få </w:t>
            </w:r>
            <w:r w:rsidR="007F3639">
              <w:rPr>
                <w:lang w:val="nb-NO"/>
              </w:rPr>
              <w:t>uttrykke seg gjennom flere ty</w:t>
            </w:r>
            <w:r w:rsidR="0040055F">
              <w:rPr>
                <w:lang w:val="nb-NO"/>
              </w:rPr>
              <w:t>per «språk» i lekende fellesskap</w:t>
            </w:r>
            <w:r w:rsidR="00717809">
              <w:rPr>
                <w:lang w:val="nb-NO"/>
              </w:rPr>
              <w:t xml:space="preserve">. </w:t>
            </w:r>
            <w:r w:rsidR="00717809" w:rsidRPr="00966735">
              <w:rPr>
                <w:sz w:val="20"/>
                <w:szCs w:val="20"/>
                <w:lang w:val="nb-NO"/>
              </w:rPr>
              <w:t>(Kunst, kultur og kreativitet)</w:t>
            </w:r>
          </w:p>
        </w:tc>
      </w:tr>
      <w:tr w:rsidR="008B3FDC" w:rsidRPr="008D338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8B3FDC" w:rsidRDefault="008B3FDC" w:rsidP="008B3FDC">
            <w:r>
              <w:t xml:space="preserve">Påskefrokost </w:t>
            </w:r>
          </w:p>
        </w:tc>
        <w:tc>
          <w:tcPr>
            <w:tcW w:w="3060" w:type="dxa"/>
            <w:tcBorders>
              <w:top w:val="single" w:sz="4" w:space="0" w:color="000000"/>
              <w:left w:val="single" w:sz="4" w:space="0" w:color="000000"/>
              <w:bottom w:val="single" w:sz="4" w:space="0" w:color="000000"/>
            </w:tcBorders>
            <w:shd w:val="clear" w:color="auto" w:fill="auto"/>
          </w:tcPr>
          <w:p w:rsidR="008B3FDC" w:rsidRDefault="008B3FDC" w:rsidP="008B3FDC">
            <w:pPr>
              <w:snapToGrid w:val="0"/>
              <w:rPr>
                <w:color w:val="000000"/>
                <w:lang w:val="nb-NO"/>
              </w:rPr>
            </w:pPr>
            <w:r w:rsidRPr="002E7D0F">
              <w:rPr>
                <w:lang w:val="nb-NO"/>
              </w:rPr>
              <w:t>Foreldrene blir invitert til påskefrokost i regi av barnehagen.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B3FDC" w:rsidRDefault="008B3FDC" w:rsidP="008B3FDC">
            <w:pPr>
              <w:snapToGrid w:val="0"/>
              <w:rPr>
                <w:lang w:val="nb-NO"/>
              </w:rPr>
            </w:pPr>
            <w:r>
              <w:rPr>
                <w:lang w:val="nb-NO"/>
              </w:rPr>
              <w:t>Inkludere foreldrene i barnehagens virke. Bli kjent.</w:t>
            </w:r>
          </w:p>
          <w:p w:rsidR="00E91C6B" w:rsidRDefault="00E91C6B" w:rsidP="008B3FDC">
            <w:pPr>
              <w:snapToGrid w:val="0"/>
              <w:rPr>
                <w:lang w:val="nb-NO"/>
              </w:rPr>
            </w:pPr>
            <w:r>
              <w:rPr>
                <w:lang w:val="nb-NO"/>
              </w:rPr>
              <w:t>Barnehagen skal, ifølge rammeplan for barnehager, være et møtested for barn og småbarnsforeldre</w:t>
            </w:r>
            <w:r w:rsidR="00717809">
              <w:rPr>
                <w:lang w:val="nb-NO"/>
              </w:rPr>
              <w:t>.</w:t>
            </w:r>
            <w:r w:rsidR="00717809" w:rsidRPr="00966735">
              <w:rPr>
                <w:sz w:val="20"/>
                <w:szCs w:val="20"/>
                <w:lang w:val="nb-NO"/>
              </w:rPr>
              <w:t xml:space="preserve"> (Samarbeid med barnas hjem)</w:t>
            </w:r>
            <w:r w:rsidR="00717809">
              <w:rPr>
                <w:lang w:val="nb-NO"/>
              </w:rPr>
              <w:t xml:space="preserve"> </w:t>
            </w:r>
          </w:p>
        </w:tc>
      </w:tr>
      <w:tr w:rsidR="00F86F9D" w:rsidRPr="008D338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F86F9D" w:rsidRPr="005D037D" w:rsidRDefault="00F86F9D" w:rsidP="00F86F9D">
            <w:pPr>
              <w:snapToGrid w:val="0"/>
              <w:rPr>
                <w:lang w:val="nb-NO"/>
              </w:rPr>
            </w:pPr>
            <w:r>
              <w:rPr>
                <w:lang w:val="nb-NO"/>
              </w:rPr>
              <w:t xml:space="preserve">Strutsefarmen </w:t>
            </w:r>
          </w:p>
        </w:tc>
        <w:tc>
          <w:tcPr>
            <w:tcW w:w="3060" w:type="dxa"/>
            <w:tcBorders>
              <w:top w:val="single" w:sz="4" w:space="0" w:color="000000"/>
              <w:left w:val="single" w:sz="4" w:space="0" w:color="000000"/>
              <w:bottom w:val="single" w:sz="4" w:space="0" w:color="000000"/>
            </w:tcBorders>
            <w:shd w:val="clear" w:color="auto" w:fill="auto"/>
          </w:tcPr>
          <w:p w:rsidR="00F86F9D" w:rsidRDefault="00F86F9D" w:rsidP="00F86F9D">
            <w:pPr>
              <w:snapToGrid w:val="0"/>
              <w:rPr>
                <w:lang w:val="nb-NO"/>
              </w:rPr>
            </w:pPr>
            <w:r>
              <w:rPr>
                <w:lang w:val="nb-NO"/>
              </w:rPr>
              <w:t>Ta bussen til Strutsefarmen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F86F9D" w:rsidRDefault="00F86F9D" w:rsidP="00F86F9D">
            <w:pPr>
              <w:snapToGrid w:val="0"/>
              <w:rPr>
                <w:lang w:val="nb-NO"/>
              </w:rPr>
            </w:pPr>
            <w:r>
              <w:rPr>
                <w:lang w:val="nb-NO"/>
              </w:rPr>
              <w:t>Barna lærer lettere når de får førstehåndserfaring. Lære navn på noen husdyr.</w:t>
            </w:r>
          </w:p>
          <w:p w:rsidR="00F86F9D" w:rsidRDefault="00F86F9D" w:rsidP="00F86F9D">
            <w:pPr>
              <w:snapToGrid w:val="0"/>
              <w:rPr>
                <w:lang w:val="nb-NO"/>
              </w:rPr>
            </w:pPr>
            <w:r>
              <w:rPr>
                <w:lang w:val="nb-NO"/>
              </w:rPr>
              <w:t xml:space="preserve">Felles opplevelse av verden utenfor hjem og barnehage. </w:t>
            </w:r>
            <w:r w:rsidRPr="00717809">
              <w:rPr>
                <w:sz w:val="20"/>
                <w:szCs w:val="20"/>
                <w:lang w:val="nb-NO"/>
              </w:rPr>
              <w:t>(Nærmiljø og samfunn)</w:t>
            </w:r>
          </w:p>
        </w:tc>
      </w:tr>
      <w:tr w:rsidR="00F86F9D"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F86F9D" w:rsidRPr="002E351D" w:rsidRDefault="00F86F9D" w:rsidP="00F86F9D">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F86F9D" w:rsidRDefault="00F86F9D" w:rsidP="00F86F9D">
            <w:pPr>
              <w:snapToGrid w:val="0"/>
              <w:rPr>
                <w:lang w:val="nb-NO"/>
              </w:rPr>
            </w:pPr>
            <w:r w:rsidRPr="004B461D">
              <w:rPr>
                <w:lang w:val="nb-NO"/>
              </w:rPr>
              <w:t>«Sov du vesle spire»</w:t>
            </w:r>
          </w:p>
        </w:tc>
      </w:tr>
      <w:tr w:rsidR="00F86F9D"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F86F9D" w:rsidRPr="00EA006C" w:rsidRDefault="00F86F9D" w:rsidP="00F86F9D">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F86F9D" w:rsidRDefault="00F86F9D" w:rsidP="00F86F9D">
            <w:pPr>
              <w:snapToGrid w:val="0"/>
              <w:rPr>
                <w:lang w:val="nb-NO"/>
              </w:rPr>
            </w:pPr>
            <w:r>
              <w:rPr>
                <w:lang w:val="nb-NO"/>
              </w:rPr>
              <w:t>«Hvem banker»</w:t>
            </w:r>
          </w:p>
        </w:tc>
      </w:tr>
    </w:tbl>
    <w:p w:rsidR="00B07FE3" w:rsidRPr="002E7D0F" w:rsidRDefault="00B07FE3" w:rsidP="00EB2BA0">
      <w:pPr>
        <w:rPr>
          <w:lang w:val="nb-NO"/>
        </w:rPr>
      </w:pPr>
    </w:p>
    <w:p w:rsidR="00EA006C" w:rsidRDefault="00EA006C" w:rsidP="00EB2BA0">
      <w:pPr>
        <w:rPr>
          <w:lang w:val="nb-NO"/>
        </w:rPr>
      </w:pPr>
    </w:p>
    <w:p w:rsidR="008B3FDC" w:rsidRDefault="008B3FDC" w:rsidP="00EB2BA0">
      <w:pPr>
        <w:rPr>
          <w:lang w:val="nb-NO"/>
        </w:rPr>
      </w:pPr>
    </w:p>
    <w:p w:rsidR="001D2818" w:rsidRDefault="001D2818" w:rsidP="00EB2BA0">
      <w:pPr>
        <w:rPr>
          <w:lang w:val="nb-NO"/>
        </w:rPr>
      </w:pPr>
    </w:p>
    <w:p w:rsidR="001D2818" w:rsidRDefault="001D2818" w:rsidP="00EB2BA0">
      <w:pPr>
        <w:rPr>
          <w:lang w:val="nb-NO"/>
        </w:rPr>
      </w:pPr>
    </w:p>
    <w:p w:rsidR="001D2818" w:rsidRDefault="001D2818" w:rsidP="00EB2BA0">
      <w:pPr>
        <w:rPr>
          <w:lang w:val="nb-NO"/>
        </w:rPr>
      </w:pPr>
    </w:p>
    <w:p w:rsidR="001D2818" w:rsidRDefault="001D2818" w:rsidP="00EB2BA0">
      <w:pPr>
        <w:rPr>
          <w:lang w:val="nb-NO"/>
        </w:rPr>
      </w:pPr>
    </w:p>
    <w:p w:rsidR="003A13FE" w:rsidRDefault="003A13FE" w:rsidP="00B858C5">
      <w:pPr>
        <w:rPr>
          <w:sz w:val="28"/>
          <w:szCs w:val="28"/>
          <w:lang w:val="nb-NO"/>
        </w:rPr>
      </w:pPr>
    </w:p>
    <w:p w:rsidR="00EB2BA0" w:rsidRDefault="00EB2BA0" w:rsidP="00EB2BA0">
      <w:pPr>
        <w:rPr>
          <w:color w:val="0000FF"/>
          <w:sz w:val="32"/>
          <w:szCs w:val="32"/>
          <w:lang w:val="nb-NO"/>
        </w:rPr>
      </w:pPr>
      <w:r>
        <w:rPr>
          <w:color w:val="0000FF"/>
          <w:sz w:val="32"/>
          <w:szCs w:val="32"/>
          <w:lang w:val="nb-NO"/>
        </w:rPr>
        <w:t>MAI</w:t>
      </w:r>
    </w:p>
    <w:p w:rsidR="00EB2BA0" w:rsidRDefault="001D2818" w:rsidP="00EB2BA0">
      <w:pPr>
        <w:jc w:val="center"/>
        <w:rPr>
          <w:color w:val="0000FF"/>
          <w:sz w:val="32"/>
          <w:szCs w:val="32"/>
          <w:lang w:val="nb-NO"/>
        </w:rPr>
      </w:pPr>
      <w:r>
        <w:rPr>
          <w:color w:val="0000FF"/>
          <w:sz w:val="32"/>
          <w:szCs w:val="32"/>
          <w:lang w:val="nb-NO"/>
        </w:rPr>
        <w:t xml:space="preserve">Tema: </w:t>
      </w:r>
      <w:r w:rsidR="00987078">
        <w:rPr>
          <w:color w:val="0000FF"/>
          <w:sz w:val="32"/>
          <w:szCs w:val="32"/>
          <w:lang w:val="nb-NO"/>
        </w:rPr>
        <w:t>Hurra for Norge</w:t>
      </w:r>
    </w:p>
    <w:p w:rsidR="008B3FDC" w:rsidRDefault="008B3FDC" w:rsidP="008B3FDC">
      <w:pPr>
        <w:rPr>
          <w:lang w:val="nb-NO"/>
        </w:rPr>
      </w:pPr>
      <w:r w:rsidRPr="00E453C6">
        <w:rPr>
          <w:lang w:val="nb-NO"/>
        </w:rPr>
        <w:t>I år feirer vi at det er 200 år siden vi fikk vår grunnlov.</w:t>
      </w:r>
      <w:r w:rsidR="00E453C6" w:rsidRPr="00E453C6">
        <w:rPr>
          <w:lang w:val="nb-NO"/>
        </w:rPr>
        <w:t xml:space="preserve"> Ved å markere vår nasjonaldag</w:t>
      </w:r>
      <w:r w:rsidR="00E453C6">
        <w:rPr>
          <w:lang w:val="nb-NO"/>
        </w:rPr>
        <w:t>,</w:t>
      </w:r>
      <w:r w:rsidR="00E453C6" w:rsidRPr="00E453C6">
        <w:rPr>
          <w:lang w:val="nb-NO"/>
        </w:rPr>
        <w:t xml:space="preserve"> ønsker vi at barna skal få en oppleve</w:t>
      </w:r>
      <w:r w:rsidR="00E453C6">
        <w:rPr>
          <w:lang w:val="nb-NO"/>
        </w:rPr>
        <w:t>lse av å være en del av et større</w:t>
      </w:r>
      <w:r w:rsidR="005D7B39">
        <w:rPr>
          <w:lang w:val="nb-NO"/>
        </w:rPr>
        <w:t xml:space="preserve"> fellesskap, at vi alle har </w:t>
      </w:r>
      <w:r w:rsidR="00E453C6">
        <w:rPr>
          <w:lang w:val="nb-NO"/>
        </w:rPr>
        <w:t>noe å bidra med.</w:t>
      </w:r>
    </w:p>
    <w:p w:rsidR="00451243" w:rsidRPr="00E453C6" w:rsidRDefault="00451243" w:rsidP="008B3FDC">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229"/>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HVORFOR</w:t>
            </w:r>
          </w:p>
        </w:tc>
      </w:tr>
      <w:tr w:rsidR="00B07FE3" w:rsidRPr="008D3387" w:rsidTr="00667E11">
        <w:trPr>
          <w:trHeight w:val="1452"/>
        </w:trPr>
        <w:tc>
          <w:tcPr>
            <w:tcW w:w="2520" w:type="dxa"/>
            <w:tcBorders>
              <w:top w:val="single" w:sz="4" w:space="0" w:color="000000"/>
              <w:left w:val="single" w:sz="4" w:space="0" w:color="000000"/>
              <w:bottom w:val="single" w:sz="4" w:space="0" w:color="000000"/>
            </w:tcBorders>
            <w:shd w:val="clear" w:color="auto" w:fill="auto"/>
          </w:tcPr>
          <w:p w:rsidR="00B07FE3" w:rsidRDefault="001E709E" w:rsidP="00667E11">
            <w:pPr>
              <w:snapToGrid w:val="0"/>
              <w:rPr>
                <w:lang w:val="nb-NO"/>
              </w:rPr>
            </w:pPr>
            <w:r>
              <w:rPr>
                <w:lang w:val="nb-NO"/>
              </w:rPr>
              <w:t>Samlinger om 17. mai</w:t>
            </w:r>
          </w:p>
        </w:tc>
        <w:tc>
          <w:tcPr>
            <w:tcW w:w="3060" w:type="dxa"/>
            <w:tcBorders>
              <w:top w:val="single" w:sz="4" w:space="0" w:color="000000"/>
              <w:left w:val="single" w:sz="4" w:space="0" w:color="000000"/>
              <w:bottom w:val="single" w:sz="4" w:space="0" w:color="000000"/>
            </w:tcBorders>
            <w:shd w:val="clear" w:color="auto" w:fill="auto"/>
          </w:tcPr>
          <w:p w:rsidR="00B07FE3" w:rsidRDefault="001E709E" w:rsidP="00667E11">
            <w:pPr>
              <w:snapToGrid w:val="0"/>
              <w:rPr>
                <w:color w:val="000000"/>
                <w:lang w:val="nb-NO"/>
              </w:rPr>
            </w:pPr>
            <w:r>
              <w:rPr>
                <w:color w:val="000000"/>
                <w:lang w:val="nb-NO"/>
              </w:rPr>
              <w:t>Vi har en boks med enkle rekvisitter knyttet til nasjonaldagen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1E709E" w:rsidP="004F0590">
            <w:pPr>
              <w:snapToGrid w:val="0"/>
              <w:rPr>
                <w:color w:val="000000"/>
                <w:lang w:val="nb-NO"/>
              </w:rPr>
            </w:pPr>
            <w:r>
              <w:rPr>
                <w:color w:val="000000"/>
                <w:lang w:val="nb-NO"/>
              </w:rPr>
              <w:t>Skaper en forventning når vi tar frem b</w:t>
            </w:r>
            <w:r w:rsidR="004F0590">
              <w:rPr>
                <w:color w:val="000000"/>
                <w:lang w:val="nb-NO"/>
              </w:rPr>
              <w:t>oksen. Lettere for barna å tilegne seg kunnskap</w:t>
            </w:r>
            <w:r>
              <w:rPr>
                <w:color w:val="000000"/>
                <w:lang w:val="nb-NO"/>
              </w:rPr>
              <w:t xml:space="preserve"> når de får disse konkretene presentert </w:t>
            </w:r>
            <w:r w:rsidR="004F0590">
              <w:rPr>
                <w:color w:val="000000"/>
                <w:lang w:val="nb-NO"/>
              </w:rPr>
              <w:t>flere ganger over tid.</w:t>
            </w:r>
            <w:r w:rsidR="00717809">
              <w:rPr>
                <w:color w:val="000000"/>
                <w:lang w:val="nb-NO"/>
              </w:rPr>
              <w:t xml:space="preserve"> </w:t>
            </w:r>
            <w:r w:rsidR="00717809" w:rsidRPr="00717809">
              <w:rPr>
                <w:color w:val="000000"/>
                <w:sz w:val="20"/>
                <w:szCs w:val="20"/>
                <w:lang w:val="nb-NO"/>
              </w:rPr>
              <w:t>(Kommunikasjon, språk og tekst)</w:t>
            </w:r>
          </w:p>
        </w:tc>
      </w:tr>
      <w:tr w:rsidR="00B07FE3" w:rsidRPr="00DE10C7"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B07FE3" w:rsidRDefault="001E709E" w:rsidP="00667E11">
            <w:r>
              <w:t>Lage flagg og maiblomst</w:t>
            </w:r>
          </w:p>
        </w:tc>
        <w:tc>
          <w:tcPr>
            <w:tcW w:w="3060" w:type="dxa"/>
            <w:tcBorders>
              <w:top w:val="single" w:sz="4" w:space="0" w:color="000000"/>
              <w:left w:val="single" w:sz="4" w:space="0" w:color="000000"/>
              <w:bottom w:val="single" w:sz="4" w:space="0" w:color="000000"/>
            </w:tcBorders>
            <w:shd w:val="clear" w:color="auto" w:fill="auto"/>
          </w:tcPr>
          <w:p w:rsidR="00B07FE3" w:rsidRDefault="001E709E" w:rsidP="00667E11">
            <w:pPr>
              <w:snapToGrid w:val="0"/>
              <w:rPr>
                <w:color w:val="000000"/>
                <w:lang w:val="nb-NO"/>
              </w:rPr>
            </w:pPr>
            <w:r>
              <w:rPr>
                <w:color w:val="000000"/>
                <w:lang w:val="nb-NO"/>
              </w:rPr>
              <w:t>Barna får klippe ut og lime i ulike materialer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1E709E" w:rsidRDefault="001E709E" w:rsidP="00667E11">
            <w:pPr>
              <w:snapToGrid w:val="0"/>
              <w:rPr>
                <w:lang w:val="nb-NO"/>
              </w:rPr>
            </w:pPr>
            <w:r>
              <w:rPr>
                <w:lang w:val="nb-NO"/>
              </w:rPr>
              <w:t xml:space="preserve">Barna lærer fargene rød, hvit og blå. </w:t>
            </w:r>
          </w:p>
          <w:p w:rsidR="00B07FE3" w:rsidRDefault="001E709E" w:rsidP="00717809">
            <w:pPr>
              <w:snapToGrid w:val="0"/>
              <w:rPr>
                <w:lang w:val="nb-NO"/>
              </w:rPr>
            </w:pPr>
            <w:r>
              <w:rPr>
                <w:lang w:val="nb-NO"/>
              </w:rPr>
              <w:t>Kjenne igjen det norske flagg</w:t>
            </w:r>
            <w:r w:rsidR="00DD4591">
              <w:rPr>
                <w:lang w:val="nb-NO"/>
              </w:rPr>
              <w:t>.</w:t>
            </w:r>
            <w:r w:rsidR="007F3639">
              <w:rPr>
                <w:lang w:val="nb-NO"/>
              </w:rPr>
              <w:t xml:space="preserve"> Skape en kulturell identitet.</w:t>
            </w:r>
            <w:r w:rsidR="00717809">
              <w:rPr>
                <w:lang w:val="nb-NO"/>
              </w:rPr>
              <w:t xml:space="preserve"> </w:t>
            </w:r>
            <w:r w:rsidR="00717809" w:rsidRPr="00717809">
              <w:rPr>
                <w:sz w:val="20"/>
                <w:szCs w:val="20"/>
                <w:lang w:val="nb-NO"/>
              </w:rPr>
              <w:t>(Inkluderende fellesskap)</w:t>
            </w:r>
          </w:p>
        </w:tc>
      </w:tr>
      <w:tr w:rsidR="00B07FE3" w:rsidRPr="008D338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1E709E" w:rsidP="00667E11">
            <w:pPr>
              <w:snapToGrid w:val="0"/>
              <w:rPr>
                <w:lang w:val="nb-NO"/>
              </w:rPr>
            </w:pPr>
            <w:r>
              <w:rPr>
                <w:lang w:val="nb-NO"/>
              </w:rPr>
              <w:t>Gå i tog 16. mai</w:t>
            </w:r>
          </w:p>
        </w:tc>
        <w:tc>
          <w:tcPr>
            <w:tcW w:w="3060" w:type="dxa"/>
            <w:tcBorders>
              <w:top w:val="single" w:sz="4" w:space="0" w:color="000000"/>
              <w:left w:val="single" w:sz="4" w:space="0" w:color="000000"/>
              <w:bottom w:val="single" w:sz="4" w:space="0" w:color="000000"/>
            </w:tcBorders>
            <w:shd w:val="clear" w:color="auto" w:fill="auto"/>
          </w:tcPr>
          <w:p w:rsidR="00B07FE3" w:rsidRDefault="001E709E" w:rsidP="00667E11">
            <w:pPr>
              <w:snapToGrid w:val="0"/>
              <w:rPr>
                <w:lang w:val="nb-NO"/>
              </w:rPr>
            </w:pPr>
            <w:r>
              <w:rPr>
                <w:lang w:val="nb-NO"/>
              </w:rPr>
              <w:t>Løvåsen og Storhammeren kommer til oss og feirer nasjonaldagen med oss. Vi går i tog, griller pølser og har noen leker.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1E709E" w:rsidP="00667E11">
            <w:pPr>
              <w:snapToGrid w:val="0"/>
              <w:rPr>
                <w:lang w:val="nb-NO"/>
              </w:rPr>
            </w:pPr>
            <w:r>
              <w:rPr>
                <w:lang w:val="nb-NO"/>
              </w:rPr>
              <w:t>Felles opplevelse og glede ved å feire nasjonaldagen. Barna lærer vår tradisjonelle og kulturelle måte å feire dagen på.</w:t>
            </w:r>
            <w:r w:rsidR="00717809">
              <w:rPr>
                <w:lang w:val="nb-NO"/>
              </w:rPr>
              <w:t xml:space="preserve"> </w:t>
            </w:r>
            <w:r w:rsidR="00717809" w:rsidRPr="00717809">
              <w:rPr>
                <w:sz w:val="20"/>
                <w:szCs w:val="20"/>
                <w:lang w:val="nb-NO"/>
              </w:rPr>
              <w:t>(Nærmiljø og samfunn)</w:t>
            </w:r>
          </w:p>
        </w:tc>
      </w:tr>
      <w:tr w:rsidR="00FF102E"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FF102E" w:rsidRPr="002E351D" w:rsidRDefault="00FF102E" w:rsidP="00FF102E">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FF102E" w:rsidRDefault="00FF102E" w:rsidP="00FF102E">
            <w:pPr>
              <w:snapToGrid w:val="0"/>
              <w:rPr>
                <w:lang w:val="nb-NO"/>
              </w:rPr>
            </w:pPr>
            <w:r w:rsidRPr="00A56FD6">
              <w:rPr>
                <w:lang w:val="nb-NO"/>
              </w:rPr>
              <w:t>«</w:t>
            </w:r>
            <w:r>
              <w:rPr>
                <w:lang w:val="nb-NO"/>
              </w:rPr>
              <w:t>Ja vi elsker</w:t>
            </w:r>
            <w:r w:rsidRPr="00A56FD6">
              <w:rPr>
                <w:lang w:val="nb-NO"/>
              </w:rPr>
              <w:t>»</w:t>
            </w:r>
          </w:p>
        </w:tc>
      </w:tr>
      <w:tr w:rsidR="00FF102E"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FF102E" w:rsidRPr="00EA006C" w:rsidRDefault="00FF102E" w:rsidP="00FF102E">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FF102E" w:rsidRDefault="00FF102E" w:rsidP="00FF102E">
            <w:pPr>
              <w:snapToGrid w:val="0"/>
              <w:rPr>
                <w:lang w:val="nb-NO"/>
              </w:rPr>
            </w:pPr>
            <w:r w:rsidRPr="00A56FD6">
              <w:rPr>
                <w:lang w:val="nb-NO"/>
              </w:rPr>
              <w:t>«</w:t>
            </w:r>
            <w:r>
              <w:rPr>
                <w:lang w:val="nb-NO"/>
              </w:rPr>
              <w:t>E</w:t>
            </w:r>
            <w:r w:rsidRPr="00A56FD6">
              <w:rPr>
                <w:lang w:val="nb-NO"/>
              </w:rPr>
              <w:t>lle melle deg fortelle»</w:t>
            </w:r>
          </w:p>
        </w:tc>
      </w:tr>
    </w:tbl>
    <w:p w:rsidR="002E7D0F" w:rsidRPr="00AE5A6E" w:rsidRDefault="001D2818" w:rsidP="003A13FE">
      <w:pPr>
        <w:rPr>
          <w:color w:val="0000FF"/>
          <w:lang w:val="nb-NO"/>
        </w:rPr>
      </w:pPr>
      <w:r>
        <w:rPr>
          <w:color w:val="0000FF"/>
          <w:lang w:val="nb-NO"/>
        </w:rPr>
        <w:t>Planleggingsdag: F</w:t>
      </w:r>
      <w:r w:rsidR="00EA006C">
        <w:rPr>
          <w:color w:val="0000FF"/>
          <w:lang w:val="nb-NO"/>
        </w:rPr>
        <w:t>redag 30</w:t>
      </w:r>
      <w:r w:rsidR="00AE5A6E">
        <w:rPr>
          <w:color w:val="0000FF"/>
          <w:lang w:val="nb-NO"/>
        </w:rPr>
        <w:t>. mai</w:t>
      </w:r>
    </w:p>
    <w:p w:rsidR="002E7D0F" w:rsidRDefault="002E7D0F" w:rsidP="00EB2BA0">
      <w:pPr>
        <w:jc w:val="center"/>
        <w:rPr>
          <w:color w:val="0000FF"/>
          <w:sz w:val="32"/>
          <w:szCs w:val="32"/>
          <w:lang w:val="nb-NO"/>
        </w:rPr>
      </w:pPr>
    </w:p>
    <w:p w:rsidR="001E709E" w:rsidRDefault="001E709E" w:rsidP="00EB2BA0">
      <w:pPr>
        <w:rPr>
          <w:color w:val="0000FF"/>
          <w:sz w:val="32"/>
          <w:szCs w:val="32"/>
          <w:lang w:val="nb-NO"/>
        </w:rPr>
      </w:pPr>
    </w:p>
    <w:p w:rsidR="00B858C5" w:rsidRDefault="00B858C5" w:rsidP="00EB2BA0">
      <w:pPr>
        <w:rPr>
          <w:color w:val="0000FF"/>
          <w:sz w:val="32"/>
          <w:szCs w:val="32"/>
          <w:lang w:val="nb-NO"/>
        </w:rPr>
      </w:pPr>
    </w:p>
    <w:p w:rsidR="00B858C5" w:rsidRDefault="00B858C5" w:rsidP="00EB2BA0">
      <w:pPr>
        <w:rPr>
          <w:color w:val="0000FF"/>
          <w:sz w:val="32"/>
          <w:szCs w:val="32"/>
          <w:lang w:val="nb-NO"/>
        </w:rPr>
      </w:pPr>
    </w:p>
    <w:p w:rsidR="001D2818" w:rsidRDefault="001D2818" w:rsidP="00EB2BA0">
      <w:pPr>
        <w:rPr>
          <w:color w:val="0000FF"/>
          <w:sz w:val="32"/>
          <w:szCs w:val="32"/>
          <w:lang w:val="nb-NO"/>
        </w:rPr>
      </w:pPr>
    </w:p>
    <w:p w:rsidR="001D2818" w:rsidRDefault="001D2818" w:rsidP="00EB2BA0">
      <w:pPr>
        <w:rPr>
          <w:color w:val="0000FF"/>
          <w:sz w:val="32"/>
          <w:szCs w:val="32"/>
          <w:lang w:val="nb-NO"/>
        </w:rPr>
      </w:pPr>
    </w:p>
    <w:p w:rsidR="001D2818" w:rsidRDefault="001D2818" w:rsidP="00EB2BA0">
      <w:pPr>
        <w:rPr>
          <w:color w:val="0000FF"/>
          <w:sz w:val="32"/>
          <w:szCs w:val="32"/>
          <w:lang w:val="nb-NO"/>
        </w:rPr>
      </w:pPr>
    </w:p>
    <w:p w:rsidR="001D2818" w:rsidRDefault="001D2818" w:rsidP="00EB2BA0">
      <w:pPr>
        <w:rPr>
          <w:color w:val="0000FF"/>
          <w:sz w:val="32"/>
          <w:szCs w:val="32"/>
          <w:lang w:val="nb-NO"/>
        </w:rPr>
      </w:pPr>
    </w:p>
    <w:p w:rsidR="001D2818" w:rsidRDefault="001D2818" w:rsidP="00EB2BA0">
      <w:pPr>
        <w:rPr>
          <w:color w:val="0000FF"/>
          <w:sz w:val="32"/>
          <w:szCs w:val="32"/>
          <w:lang w:val="nb-NO"/>
        </w:rPr>
      </w:pPr>
    </w:p>
    <w:p w:rsidR="001D2818" w:rsidRDefault="001D2818" w:rsidP="00EB2BA0">
      <w:pPr>
        <w:rPr>
          <w:color w:val="0000FF"/>
          <w:sz w:val="32"/>
          <w:szCs w:val="32"/>
          <w:lang w:val="nb-NO"/>
        </w:rPr>
      </w:pPr>
    </w:p>
    <w:p w:rsidR="001D2818" w:rsidRDefault="001D2818" w:rsidP="00EB2BA0">
      <w:pPr>
        <w:rPr>
          <w:color w:val="0000FF"/>
          <w:sz w:val="32"/>
          <w:szCs w:val="32"/>
          <w:lang w:val="nb-NO"/>
        </w:rPr>
      </w:pPr>
    </w:p>
    <w:p w:rsidR="001D2818" w:rsidRDefault="001D2818" w:rsidP="00EB2BA0">
      <w:pPr>
        <w:rPr>
          <w:color w:val="0000FF"/>
          <w:sz w:val="32"/>
          <w:szCs w:val="32"/>
          <w:lang w:val="nb-NO"/>
        </w:rPr>
      </w:pPr>
    </w:p>
    <w:p w:rsidR="001D2818" w:rsidRDefault="001D2818" w:rsidP="00EB2BA0">
      <w:pPr>
        <w:rPr>
          <w:color w:val="0000FF"/>
          <w:sz w:val="32"/>
          <w:szCs w:val="32"/>
          <w:lang w:val="nb-NO"/>
        </w:rPr>
      </w:pPr>
    </w:p>
    <w:p w:rsidR="00EB2BA0" w:rsidRDefault="00656A2C" w:rsidP="00EB2BA0">
      <w:pPr>
        <w:rPr>
          <w:color w:val="0000FF"/>
          <w:sz w:val="32"/>
          <w:szCs w:val="32"/>
          <w:lang w:val="nb-NO"/>
        </w:rPr>
      </w:pPr>
      <w:r>
        <w:rPr>
          <w:color w:val="0000FF"/>
          <w:sz w:val="32"/>
          <w:szCs w:val="32"/>
          <w:lang w:val="nb-NO"/>
        </w:rPr>
        <w:t>JUNI/JULI</w:t>
      </w:r>
    </w:p>
    <w:p w:rsidR="001F66E3" w:rsidRDefault="001F66E3" w:rsidP="00EB2BA0">
      <w:pPr>
        <w:rPr>
          <w:b/>
          <w:color w:val="000000"/>
          <w:lang w:val="nb-NO"/>
        </w:rPr>
      </w:pPr>
    </w:p>
    <w:p w:rsidR="00EB2BA0" w:rsidRDefault="001D2818" w:rsidP="00EB2BA0">
      <w:pPr>
        <w:jc w:val="center"/>
        <w:rPr>
          <w:color w:val="0000FF"/>
          <w:sz w:val="32"/>
          <w:szCs w:val="32"/>
          <w:lang w:val="nb-NO"/>
        </w:rPr>
      </w:pPr>
      <w:r>
        <w:rPr>
          <w:color w:val="0000FF"/>
          <w:sz w:val="32"/>
          <w:szCs w:val="32"/>
          <w:lang w:val="nb-NO"/>
        </w:rPr>
        <w:t xml:space="preserve">Tema: </w:t>
      </w:r>
      <w:r w:rsidR="00F86F9D">
        <w:rPr>
          <w:color w:val="0000FF"/>
          <w:sz w:val="32"/>
          <w:szCs w:val="32"/>
          <w:lang w:val="nb-NO"/>
        </w:rPr>
        <w:t xml:space="preserve">Gullhår </w:t>
      </w:r>
    </w:p>
    <w:p w:rsidR="00451243" w:rsidRDefault="00451243" w:rsidP="00656A2C">
      <w:pPr>
        <w:rPr>
          <w:color w:val="0000FF"/>
          <w:sz w:val="32"/>
          <w:szCs w:val="32"/>
          <w:lang w:val="nb-NO"/>
        </w:rPr>
      </w:pPr>
    </w:p>
    <w:p w:rsidR="003A13FE" w:rsidRDefault="00F86F9D" w:rsidP="00656A2C">
      <w:pPr>
        <w:rPr>
          <w:lang w:val="nb-NO"/>
        </w:rPr>
      </w:pPr>
      <w:r w:rsidRPr="00DD4591">
        <w:rPr>
          <w:lang w:val="nb-NO"/>
        </w:rPr>
        <w:t xml:space="preserve">I </w:t>
      </w:r>
      <w:r>
        <w:rPr>
          <w:lang w:val="nb-NO"/>
        </w:rPr>
        <w:t>juni/juli</w:t>
      </w:r>
      <w:r w:rsidRPr="00DD4591">
        <w:rPr>
          <w:lang w:val="nb-NO"/>
        </w:rPr>
        <w:t xml:space="preserve"> skal vi ha eventyret Gullh</w:t>
      </w:r>
      <w:r>
        <w:rPr>
          <w:lang w:val="nb-NO"/>
        </w:rPr>
        <w:t>år og de tre bjørnene som tema. Ved formidling av eventyr i barnehagen tar vi vare på viktige deler av vår kulturtradisjon. Eventyr er et godt</w:t>
      </w:r>
      <w:r w:rsidRPr="00DD4591">
        <w:rPr>
          <w:lang w:val="nb-NO"/>
        </w:rPr>
        <w:t xml:space="preserve"> redskap for språkutvik</w:t>
      </w:r>
      <w:r>
        <w:rPr>
          <w:lang w:val="nb-NO"/>
        </w:rPr>
        <w:t>ling der barna blant annet lærer sammenhengen i en handling, lærer nye ord og begreper.</w:t>
      </w:r>
    </w:p>
    <w:p w:rsidR="00451243" w:rsidRDefault="00451243" w:rsidP="00656A2C">
      <w:pPr>
        <w:rPr>
          <w:sz w:val="28"/>
          <w:szCs w:val="28"/>
          <w:lang w:val="nb-NO"/>
        </w:rPr>
      </w:pP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294"/>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5D037D" w:rsidRDefault="00B07FE3" w:rsidP="00667E11">
            <w:pPr>
              <w:snapToGrid w:val="0"/>
              <w:jc w:val="center"/>
              <w:rPr>
                <w:color w:val="0000FF"/>
                <w:lang w:val="nb-NO"/>
              </w:rPr>
            </w:pPr>
            <w:r w:rsidRPr="005D037D">
              <w:rPr>
                <w:color w:val="0000FF"/>
                <w:lang w:val="nb-NO"/>
              </w:rPr>
              <w:t>HVORFOR</w:t>
            </w:r>
          </w:p>
        </w:tc>
      </w:tr>
      <w:tr w:rsidR="00451243" w:rsidRPr="008D3387" w:rsidTr="00667E11">
        <w:trPr>
          <w:trHeight w:val="1452"/>
        </w:trPr>
        <w:tc>
          <w:tcPr>
            <w:tcW w:w="2520" w:type="dxa"/>
            <w:tcBorders>
              <w:top w:val="single" w:sz="4" w:space="0" w:color="000000"/>
              <w:left w:val="single" w:sz="4" w:space="0" w:color="000000"/>
              <w:bottom w:val="single" w:sz="4" w:space="0" w:color="000000"/>
            </w:tcBorders>
            <w:shd w:val="clear" w:color="auto" w:fill="auto"/>
          </w:tcPr>
          <w:p w:rsidR="00451243" w:rsidRDefault="00451243" w:rsidP="00451243">
            <w:pPr>
              <w:snapToGrid w:val="0"/>
              <w:rPr>
                <w:lang w:val="nb-NO"/>
              </w:rPr>
            </w:pPr>
            <w:r>
              <w:rPr>
                <w:lang w:val="nb-NO"/>
              </w:rPr>
              <w:t>Eventyret om Gullhår og de tre bjørnene</w:t>
            </w:r>
          </w:p>
        </w:tc>
        <w:tc>
          <w:tcPr>
            <w:tcW w:w="3060" w:type="dxa"/>
            <w:tcBorders>
              <w:top w:val="single" w:sz="4" w:space="0" w:color="000000"/>
              <w:left w:val="single" w:sz="4" w:space="0" w:color="000000"/>
              <w:bottom w:val="single" w:sz="4" w:space="0" w:color="000000"/>
            </w:tcBorders>
            <w:shd w:val="clear" w:color="auto" w:fill="auto"/>
          </w:tcPr>
          <w:p w:rsidR="00451243" w:rsidRDefault="00451243" w:rsidP="00451243">
            <w:pPr>
              <w:snapToGrid w:val="0"/>
              <w:rPr>
                <w:color w:val="000000"/>
                <w:lang w:val="nb-NO"/>
              </w:rPr>
            </w:pPr>
            <w:r>
              <w:rPr>
                <w:color w:val="000000"/>
                <w:lang w:val="nb-NO"/>
              </w:rPr>
              <w:t xml:space="preserve">Bruke konkreter i samlingsstunder. </w:t>
            </w:r>
          </w:p>
          <w:p w:rsidR="00451243" w:rsidRDefault="00451243" w:rsidP="00451243">
            <w:pPr>
              <w:snapToGrid w:val="0"/>
              <w:rPr>
                <w:color w:val="000000"/>
                <w:lang w:val="nb-NO"/>
              </w:rPr>
            </w:pPr>
            <w:r>
              <w:rPr>
                <w:color w:val="000000"/>
                <w:lang w:val="nb-NO"/>
              </w:rPr>
              <w:t>Vi skal telle og lære noen begreper.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color w:val="000000"/>
                <w:lang w:val="nb-NO"/>
              </w:rPr>
            </w:pPr>
            <w:r>
              <w:rPr>
                <w:color w:val="000000"/>
                <w:lang w:val="nb-NO"/>
              </w:rPr>
              <w:t xml:space="preserve">Barna lærer lettere ved å oppleve eventyret gjennom konkreter. Språkstimulerende. </w:t>
            </w:r>
          </w:p>
          <w:p w:rsidR="00451243" w:rsidRDefault="00451243" w:rsidP="00451243">
            <w:pPr>
              <w:snapToGrid w:val="0"/>
              <w:rPr>
                <w:color w:val="000000"/>
                <w:lang w:val="nb-NO"/>
              </w:rPr>
            </w:pPr>
            <w:r>
              <w:rPr>
                <w:color w:val="000000"/>
                <w:lang w:val="nb-NO"/>
              </w:rPr>
              <w:t xml:space="preserve">Barna skal lære noen begreper som stor/liten, myk/hard. </w:t>
            </w:r>
            <w:r w:rsidRPr="00966735">
              <w:rPr>
                <w:sz w:val="20"/>
                <w:szCs w:val="20"/>
                <w:lang w:val="nb-NO"/>
              </w:rPr>
              <w:t>(Kommunikasjon, språk og tekst)</w:t>
            </w:r>
          </w:p>
        </w:tc>
      </w:tr>
      <w:tr w:rsidR="00451243" w:rsidRPr="005058EA"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451243" w:rsidRPr="005D037D" w:rsidRDefault="00451243" w:rsidP="00451243">
            <w:pPr>
              <w:snapToGrid w:val="0"/>
              <w:rPr>
                <w:lang w:val="nb-NO"/>
              </w:rPr>
            </w:pPr>
            <w:r>
              <w:rPr>
                <w:lang w:val="nb-NO"/>
              </w:rPr>
              <w:t xml:space="preserve">Forming </w:t>
            </w:r>
          </w:p>
        </w:tc>
        <w:tc>
          <w:tcPr>
            <w:tcW w:w="3060" w:type="dxa"/>
            <w:tcBorders>
              <w:top w:val="single" w:sz="4" w:space="0" w:color="000000"/>
              <w:left w:val="single" w:sz="4" w:space="0" w:color="000000"/>
              <w:bottom w:val="single" w:sz="4" w:space="0" w:color="000000"/>
            </w:tcBorders>
            <w:shd w:val="clear" w:color="auto" w:fill="auto"/>
          </w:tcPr>
          <w:p w:rsidR="00451243" w:rsidRDefault="00451243" w:rsidP="00451243">
            <w:pPr>
              <w:snapToGrid w:val="0"/>
              <w:rPr>
                <w:lang w:val="nb-NO"/>
              </w:rPr>
            </w:pPr>
            <w:r>
              <w:rPr>
                <w:lang w:val="nb-NO"/>
              </w:rPr>
              <w:t>Vi skal lage ulike produkter der fargen gul er fremtredende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lang w:val="nb-NO"/>
              </w:rPr>
            </w:pPr>
            <w:r>
              <w:rPr>
                <w:lang w:val="nb-NO"/>
              </w:rPr>
              <w:t xml:space="preserve">Finmotorisk trening. </w:t>
            </w:r>
          </w:p>
          <w:p w:rsidR="00451243" w:rsidRDefault="00451243" w:rsidP="00451243">
            <w:pPr>
              <w:snapToGrid w:val="0"/>
              <w:rPr>
                <w:lang w:val="nb-NO"/>
              </w:rPr>
            </w:pPr>
            <w:r>
              <w:rPr>
                <w:lang w:val="nb-NO"/>
              </w:rPr>
              <w:t xml:space="preserve">Barna skal lære navnet på fargen gul. Vi skal oppmuntre barna til å finne sin måte å uttrykke seg på. </w:t>
            </w:r>
            <w:r w:rsidRPr="00043504">
              <w:rPr>
                <w:lang w:val="nb-NO"/>
              </w:rPr>
              <w:t xml:space="preserve">De skal få mulighet til å </w:t>
            </w:r>
            <w:r w:rsidRPr="00EF3C12">
              <w:rPr>
                <w:lang w:val="nb-NO"/>
              </w:rPr>
              <w:t>styrke sin kulturelle identitet og sine personlige uttrykk</w:t>
            </w:r>
            <w:r>
              <w:rPr>
                <w:lang w:val="nb-NO"/>
              </w:rPr>
              <w:t>.</w:t>
            </w:r>
            <w:r w:rsidRPr="00966735">
              <w:rPr>
                <w:sz w:val="20"/>
                <w:szCs w:val="20"/>
                <w:lang w:val="nb-NO"/>
              </w:rPr>
              <w:t xml:space="preserve"> (Kunst, kultur og kreativitet)</w:t>
            </w:r>
            <w:r>
              <w:rPr>
                <w:lang w:val="nb-NO"/>
              </w:rPr>
              <w:t xml:space="preserve"> </w:t>
            </w:r>
          </w:p>
        </w:tc>
      </w:tr>
      <w:tr w:rsidR="00451243" w:rsidRPr="00DE10C7" w:rsidTr="00576801">
        <w:trPr>
          <w:trHeight w:val="1605"/>
        </w:trPr>
        <w:tc>
          <w:tcPr>
            <w:tcW w:w="2520" w:type="dxa"/>
            <w:tcBorders>
              <w:top w:val="single" w:sz="4" w:space="0" w:color="000000"/>
              <w:left w:val="single" w:sz="4" w:space="0" w:color="000000"/>
              <w:bottom w:val="single" w:sz="4" w:space="0" w:color="000000"/>
            </w:tcBorders>
            <w:shd w:val="clear" w:color="auto" w:fill="FFFFFF"/>
          </w:tcPr>
          <w:p w:rsidR="00451243" w:rsidRPr="005D037D" w:rsidRDefault="00451243" w:rsidP="00451243">
            <w:pPr>
              <w:snapToGrid w:val="0"/>
              <w:rPr>
                <w:lang w:val="nb-NO"/>
              </w:rPr>
            </w:pPr>
            <w:r>
              <w:rPr>
                <w:lang w:val="nb-NO"/>
              </w:rPr>
              <w:t>Tur til Fløyen</w:t>
            </w:r>
          </w:p>
        </w:tc>
        <w:tc>
          <w:tcPr>
            <w:tcW w:w="3060" w:type="dxa"/>
            <w:tcBorders>
              <w:top w:val="single" w:sz="4" w:space="0" w:color="000000"/>
              <w:left w:val="single" w:sz="4" w:space="0" w:color="000000"/>
              <w:bottom w:val="single" w:sz="4" w:space="0" w:color="000000"/>
            </w:tcBorders>
            <w:shd w:val="clear" w:color="auto" w:fill="FFFFFF"/>
          </w:tcPr>
          <w:p w:rsidR="00451243" w:rsidRDefault="00451243" w:rsidP="00451243">
            <w:pPr>
              <w:snapToGrid w:val="0"/>
              <w:rPr>
                <w:lang w:val="nb-NO"/>
              </w:rPr>
            </w:pPr>
            <w:r>
              <w:rPr>
                <w:lang w:val="nb-NO"/>
              </w:rPr>
              <w:t>Vi tar bussen til byen og Fløybanen opp og ned.</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451243" w:rsidRDefault="00451243" w:rsidP="00451243">
            <w:pPr>
              <w:snapToGrid w:val="0"/>
              <w:rPr>
                <w:lang w:val="nb-NO"/>
              </w:rPr>
            </w:pPr>
            <w:r w:rsidRPr="00985C1B">
              <w:rPr>
                <w:lang w:val="nb-NO"/>
              </w:rPr>
              <w:t>Barn skaffer seg erfaring gjennom varierte sanseinntrykk og bevegelser. Felles opplevelse har betydning for utvikling av sosial kompetanse.</w:t>
            </w:r>
            <w:r>
              <w:rPr>
                <w:sz w:val="20"/>
                <w:szCs w:val="20"/>
                <w:lang w:val="nb-NO"/>
              </w:rPr>
              <w:t xml:space="preserve"> </w:t>
            </w:r>
            <w:r w:rsidRPr="00966735">
              <w:rPr>
                <w:sz w:val="20"/>
                <w:szCs w:val="20"/>
                <w:lang w:val="nb-NO"/>
              </w:rPr>
              <w:t>(Kropp, bevegelse og helse)</w:t>
            </w:r>
          </w:p>
        </w:tc>
      </w:tr>
      <w:tr w:rsidR="00451243"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51243" w:rsidRPr="002E351D" w:rsidRDefault="00451243" w:rsidP="00451243">
            <w:pPr>
              <w:snapToGrid w:val="0"/>
              <w:rPr>
                <w:lang w:val="nb-NO"/>
              </w:rPr>
            </w:pPr>
            <w:r w:rsidRPr="00EA006C">
              <w:rPr>
                <w:color w:val="0070C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lang w:val="nb-NO"/>
              </w:rPr>
            </w:pPr>
            <w:r>
              <w:rPr>
                <w:lang w:val="nb-NO"/>
              </w:rPr>
              <w:t>«Bjørnen sover»</w:t>
            </w:r>
            <w:r w:rsidRPr="004B461D">
              <w:rPr>
                <w:lang w:val="nb-NO"/>
              </w:rPr>
              <w:t xml:space="preserve"> </w:t>
            </w:r>
          </w:p>
        </w:tc>
      </w:tr>
      <w:tr w:rsidR="00451243"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51243" w:rsidRPr="00EA006C" w:rsidRDefault="00451243" w:rsidP="00451243">
            <w:pPr>
              <w:snapToGrid w:val="0"/>
              <w:rPr>
                <w:color w:val="0070C0"/>
                <w:lang w:val="nb-NO"/>
              </w:rPr>
            </w:pPr>
            <w:r w:rsidRPr="00EA006C">
              <w:rPr>
                <w:color w:val="0070C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51243" w:rsidRDefault="00451243" w:rsidP="00451243">
            <w:pPr>
              <w:snapToGrid w:val="0"/>
              <w:rPr>
                <w:lang w:val="nb-NO"/>
              </w:rPr>
            </w:pPr>
            <w:r>
              <w:rPr>
                <w:lang w:val="nb-NO"/>
              </w:rPr>
              <w:t xml:space="preserve">«En gul knapp» </w:t>
            </w:r>
          </w:p>
        </w:tc>
      </w:tr>
    </w:tbl>
    <w:p w:rsidR="00764FF8" w:rsidRPr="0040055F" w:rsidRDefault="00764FF8" w:rsidP="00656A2C">
      <w:pPr>
        <w:rPr>
          <w:sz w:val="20"/>
          <w:szCs w:val="20"/>
          <w:lang w:val="nb-NO"/>
        </w:rPr>
      </w:pPr>
    </w:p>
    <w:p w:rsidR="00656D0B" w:rsidRPr="0040055F" w:rsidRDefault="00656D0B" w:rsidP="0040055F">
      <w:pPr>
        <w:rPr>
          <w:b/>
          <w:color w:val="000000"/>
          <w:sz w:val="20"/>
          <w:szCs w:val="20"/>
          <w:lang w:val="nb-NO"/>
        </w:rPr>
      </w:pPr>
    </w:p>
    <w:p w:rsidR="0040055F" w:rsidRDefault="0040055F" w:rsidP="0040055F">
      <w:pPr>
        <w:rPr>
          <w:b/>
          <w:color w:val="000000"/>
          <w:lang w:val="nb-NO"/>
        </w:rPr>
      </w:pPr>
    </w:p>
    <w:p w:rsidR="0040055F" w:rsidRDefault="0040055F" w:rsidP="0040055F">
      <w:pPr>
        <w:rPr>
          <w:b/>
          <w:color w:val="000000"/>
          <w:sz w:val="20"/>
          <w:szCs w:val="20"/>
          <w:lang w:val="nb-NO"/>
        </w:rPr>
      </w:pPr>
    </w:p>
    <w:p w:rsidR="00B858C5" w:rsidRDefault="00B858C5" w:rsidP="0040055F">
      <w:pPr>
        <w:rPr>
          <w:b/>
          <w:color w:val="000000"/>
          <w:sz w:val="20"/>
          <w:szCs w:val="20"/>
          <w:lang w:val="nb-NO"/>
        </w:rPr>
      </w:pPr>
    </w:p>
    <w:p w:rsidR="00B858C5" w:rsidRDefault="00B858C5" w:rsidP="0040055F">
      <w:pPr>
        <w:rPr>
          <w:b/>
          <w:color w:val="000000"/>
          <w:sz w:val="20"/>
          <w:szCs w:val="20"/>
          <w:lang w:val="nb-NO"/>
        </w:rPr>
      </w:pPr>
    </w:p>
    <w:p w:rsidR="00B858C5" w:rsidRDefault="00B858C5" w:rsidP="0040055F">
      <w:pPr>
        <w:rPr>
          <w:b/>
          <w:color w:val="000000"/>
          <w:sz w:val="20"/>
          <w:szCs w:val="20"/>
          <w:lang w:val="nb-NO"/>
        </w:rPr>
      </w:pPr>
    </w:p>
    <w:p w:rsidR="00B858C5" w:rsidRDefault="00B858C5" w:rsidP="0040055F">
      <w:pPr>
        <w:rPr>
          <w:b/>
          <w:color w:val="000000"/>
          <w:sz w:val="20"/>
          <w:szCs w:val="20"/>
          <w:lang w:val="nb-NO"/>
        </w:rPr>
      </w:pPr>
    </w:p>
    <w:p w:rsidR="00B858C5" w:rsidRDefault="00B858C5" w:rsidP="0040055F">
      <w:pPr>
        <w:rPr>
          <w:b/>
          <w:color w:val="000000"/>
          <w:sz w:val="20"/>
          <w:szCs w:val="20"/>
          <w:lang w:val="nb-NO"/>
        </w:rPr>
      </w:pPr>
    </w:p>
    <w:p w:rsidR="00B858C5" w:rsidRDefault="00B858C5" w:rsidP="0040055F">
      <w:pPr>
        <w:rPr>
          <w:b/>
          <w:color w:val="000000"/>
          <w:sz w:val="20"/>
          <w:szCs w:val="20"/>
          <w:lang w:val="nb-NO"/>
        </w:rPr>
      </w:pPr>
    </w:p>
    <w:p w:rsidR="00B858C5" w:rsidRPr="0040055F" w:rsidRDefault="00B858C5" w:rsidP="0040055F">
      <w:pPr>
        <w:rPr>
          <w:b/>
          <w:color w:val="000000"/>
          <w:sz w:val="20"/>
          <w:szCs w:val="20"/>
          <w:lang w:val="nb-NO"/>
        </w:rPr>
      </w:pPr>
    </w:p>
    <w:p w:rsidR="001F66E3" w:rsidRDefault="001F66E3" w:rsidP="002E7D0F">
      <w:pPr>
        <w:jc w:val="center"/>
        <w:rPr>
          <w:b/>
          <w:color w:val="000000"/>
          <w:lang w:val="nb-NO"/>
        </w:rPr>
      </w:pPr>
      <w:r>
        <w:rPr>
          <w:b/>
          <w:color w:val="000000"/>
          <w:lang w:val="nb-NO"/>
        </w:rPr>
        <w:t>FAGOMRÅDENE</w:t>
      </w:r>
    </w:p>
    <w:p w:rsidR="001F66E3" w:rsidRPr="00CA3B55" w:rsidRDefault="00CA3B55">
      <w:pPr>
        <w:jc w:val="center"/>
        <w:rPr>
          <w:color w:val="0000FF"/>
          <w:lang w:val="nb-NO"/>
        </w:rPr>
      </w:pPr>
      <w:r w:rsidRPr="00CA3B55">
        <w:rPr>
          <w:color w:val="0000FF"/>
          <w:lang w:val="nb-NO"/>
        </w:rPr>
        <w:t>Dette gjør vi i forhold til fagområdene</w:t>
      </w:r>
    </w:p>
    <w:p w:rsidR="001F66E3" w:rsidRDefault="001F66E3">
      <w:pPr>
        <w:rPr>
          <w:color w:val="000000"/>
          <w:lang w:val="nb-NO"/>
        </w:rPr>
      </w:pPr>
    </w:p>
    <w:tbl>
      <w:tblPr>
        <w:tblW w:w="12848" w:type="dxa"/>
        <w:tblInd w:w="-1026" w:type="dxa"/>
        <w:tblLayout w:type="fixed"/>
        <w:tblLook w:val="0000" w:firstRow="0" w:lastRow="0" w:firstColumn="0" w:lastColumn="0" w:noHBand="0" w:noVBand="0"/>
      </w:tblPr>
      <w:tblGrid>
        <w:gridCol w:w="1843"/>
        <w:gridCol w:w="1418"/>
        <w:gridCol w:w="1701"/>
        <w:gridCol w:w="1417"/>
        <w:gridCol w:w="1418"/>
        <w:gridCol w:w="1559"/>
        <w:gridCol w:w="1559"/>
        <w:gridCol w:w="842"/>
        <w:gridCol w:w="1091"/>
      </w:tblGrid>
      <w:tr w:rsidR="00DD3AAA" w:rsidTr="00656A2C">
        <w:trPr>
          <w:trHeight w:val="588"/>
        </w:trPr>
        <w:tc>
          <w:tcPr>
            <w:tcW w:w="1843"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Kommunikasjon, språk og tekst</w:t>
            </w:r>
          </w:p>
        </w:tc>
        <w:tc>
          <w:tcPr>
            <w:tcW w:w="1418"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xml:space="preserve">Kropp,bevegelse og helse </w:t>
            </w:r>
          </w:p>
        </w:tc>
        <w:tc>
          <w:tcPr>
            <w:tcW w:w="1701"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xml:space="preserve">Kunst, kultur og kreativitet </w:t>
            </w:r>
          </w:p>
        </w:tc>
        <w:tc>
          <w:tcPr>
            <w:tcW w:w="1417"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Natur, miljø og teknikk</w:t>
            </w:r>
          </w:p>
        </w:tc>
        <w:tc>
          <w:tcPr>
            <w:tcW w:w="1418"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Nærmiljø og samfunn</w:t>
            </w:r>
          </w:p>
        </w:tc>
        <w:tc>
          <w:tcPr>
            <w:tcW w:w="1559"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xml:space="preserve">Antall, rom og form </w:t>
            </w:r>
          </w:p>
        </w:tc>
        <w:tc>
          <w:tcPr>
            <w:tcW w:w="1559"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Etikk, religion og filosofi</w:t>
            </w:r>
          </w:p>
        </w:tc>
        <w:tc>
          <w:tcPr>
            <w:tcW w:w="842" w:type="dxa"/>
            <w:vMerge w:val="restart"/>
            <w:tcBorders>
              <w:left w:val="single" w:sz="4" w:space="0" w:color="000000"/>
              <w:bottom w:val="single" w:sz="4" w:space="0" w:color="000000"/>
            </w:tcBorders>
            <w:shd w:val="clear" w:color="auto" w:fill="auto"/>
          </w:tcPr>
          <w:p w:rsidR="001F66E3" w:rsidRDefault="001F66E3">
            <w:pPr>
              <w:snapToGrid w:val="0"/>
              <w:ind w:left="227"/>
              <w:rPr>
                <w:color w:val="000000"/>
                <w:sz w:val="20"/>
                <w:szCs w:val="20"/>
                <w:lang w:val="nb-NO"/>
              </w:rPr>
            </w:pPr>
          </w:p>
        </w:tc>
        <w:tc>
          <w:tcPr>
            <w:tcW w:w="1091" w:type="dxa"/>
            <w:vMerge w:val="restart"/>
            <w:tcBorders>
              <w:bottom w:val="single" w:sz="4" w:space="0" w:color="000000"/>
            </w:tcBorders>
            <w:shd w:val="clear" w:color="auto" w:fill="auto"/>
          </w:tcPr>
          <w:p w:rsidR="001F66E3" w:rsidRDefault="001F66E3">
            <w:pPr>
              <w:numPr>
                <w:ilvl w:val="1"/>
                <w:numId w:val="5"/>
              </w:numPr>
              <w:snapToGrid w:val="0"/>
              <w:ind w:left="0" w:right="-540" w:firstLine="0"/>
              <w:rPr>
                <w:color w:val="000000"/>
                <w:sz w:val="20"/>
                <w:szCs w:val="20"/>
                <w:lang w:val="nb-NO"/>
              </w:rPr>
            </w:pPr>
            <w:r>
              <w:rPr>
                <w:color w:val="000000"/>
                <w:sz w:val="20"/>
                <w:szCs w:val="20"/>
                <w:lang w:val="nb-NO"/>
              </w:rPr>
              <w:t>Undre oss</w:t>
            </w:r>
          </w:p>
          <w:p w:rsidR="001F66E3" w:rsidRDefault="001F66E3">
            <w:pPr>
              <w:ind w:left="1080" w:right="-540"/>
              <w:rPr>
                <w:color w:val="000000"/>
                <w:sz w:val="20"/>
                <w:szCs w:val="20"/>
                <w:lang w:val="nb-NO"/>
              </w:rPr>
            </w:pPr>
          </w:p>
        </w:tc>
      </w:tr>
      <w:tr w:rsidR="00DD3AAA" w:rsidRPr="00DE10C7" w:rsidTr="00656A2C">
        <w:trPr>
          <w:trHeight w:val="6609"/>
        </w:trPr>
        <w:tc>
          <w:tcPr>
            <w:tcW w:w="1843"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Oppfordre barna til å uttrykke seg verbalt og gjennom kroppsspråk.</w:t>
            </w:r>
          </w:p>
          <w:p w:rsidR="001F66E3" w:rsidRDefault="001F66E3">
            <w:pPr>
              <w:rPr>
                <w:color w:val="000000"/>
                <w:sz w:val="20"/>
                <w:szCs w:val="20"/>
                <w:lang w:val="nb-NO"/>
              </w:rPr>
            </w:pPr>
            <w:r>
              <w:rPr>
                <w:color w:val="000000"/>
                <w:sz w:val="20"/>
                <w:szCs w:val="20"/>
                <w:lang w:val="nb-NO"/>
              </w:rPr>
              <w:t>- Formidle eventyr.</w:t>
            </w:r>
          </w:p>
          <w:p w:rsidR="001F66E3" w:rsidRDefault="001F66E3">
            <w:pPr>
              <w:rPr>
                <w:color w:val="000000"/>
                <w:sz w:val="20"/>
                <w:szCs w:val="20"/>
                <w:lang w:val="nb-NO"/>
              </w:rPr>
            </w:pPr>
            <w:r>
              <w:rPr>
                <w:color w:val="000000"/>
                <w:sz w:val="20"/>
                <w:szCs w:val="20"/>
                <w:lang w:val="nb-NO"/>
              </w:rPr>
              <w:t>- Rim og regler.</w:t>
            </w:r>
          </w:p>
          <w:p w:rsidR="001F66E3" w:rsidRDefault="001F66E3">
            <w:pPr>
              <w:rPr>
                <w:color w:val="000000"/>
                <w:sz w:val="20"/>
                <w:szCs w:val="20"/>
                <w:lang w:val="nb-NO"/>
              </w:rPr>
            </w:pPr>
            <w:r>
              <w:rPr>
                <w:color w:val="000000"/>
                <w:sz w:val="20"/>
                <w:szCs w:val="20"/>
                <w:lang w:val="nb-NO"/>
              </w:rPr>
              <w:t>- Sanger.</w:t>
            </w:r>
          </w:p>
          <w:p w:rsidR="001F66E3" w:rsidRDefault="001F66E3">
            <w:pPr>
              <w:rPr>
                <w:color w:val="000000"/>
                <w:sz w:val="20"/>
                <w:szCs w:val="20"/>
                <w:lang w:val="nb-NO"/>
              </w:rPr>
            </w:pPr>
            <w:r>
              <w:rPr>
                <w:color w:val="000000"/>
                <w:sz w:val="20"/>
                <w:szCs w:val="20"/>
                <w:lang w:val="nb-NO"/>
              </w:rPr>
              <w:t>- Tolke barnas intensjoner.</w:t>
            </w:r>
          </w:p>
          <w:p w:rsidR="001F66E3" w:rsidRDefault="001F66E3">
            <w:pPr>
              <w:rPr>
                <w:color w:val="000000"/>
                <w:sz w:val="20"/>
                <w:szCs w:val="20"/>
                <w:lang w:val="nb-NO"/>
              </w:rPr>
            </w:pPr>
            <w:r>
              <w:rPr>
                <w:color w:val="000000"/>
                <w:sz w:val="20"/>
                <w:szCs w:val="20"/>
                <w:lang w:val="nb-NO"/>
              </w:rPr>
              <w:t>- Voksne</w:t>
            </w:r>
            <w:r w:rsidR="00D70F84">
              <w:rPr>
                <w:color w:val="000000"/>
                <w:sz w:val="20"/>
                <w:szCs w:val="20"/>
                <w:lang w:val="nb-NO"/>
              </w:rPr>
              <w:t xml:space="preserve"> er</w:t>
            </w:r>
            <w:r>
              <w:rPr>
                <w:color w:val="000000"/>
                <w:sz w:val="20"/>
                <w:szCs w:val="20"/>
                <w:lang w:val="nb-NO"/>
              </w:rPr>
              <w:t xml:space="preserve"> fysisk og psykisk tilgjengelige for barna både inne og ute.</w:t>
            </w:r>
          </w:p>
          <w:p w:rsidR="001F66E3" w:rsidRDefault="001F66E3">
            <w:pPr>
              <w:rPr>
                <w:color w:val="000000"/>
                <w:sz w:val="20"/>
                <w:szCs w:val="20"/>
                <w:lang w:val="nb-NO"/>
              </w:rPr>
            </w:pPr>
            <w:r>
              <w:rPr>
                <w:color w:val="000000"/>
                <w:sz w:val="20"/>
                <w:szCs w:val="20"/>
                <w:lang w:val="nb-NO"/>
              </w:rPr>
              <w:t>- Bruke språket aktivt i kommunikasjon med barna.</w:t>
            </w:r>
          </w:p>
          <w:p w:rsidR="001F66E3" w:rsidRDefault="001F66E3">
            <w:pPr>
              <w:rPr>
                <w:color w:val="000000"/>
                <w:sz w:val="20"/>
                <w:szCs w:val="20"/>
                <w:lang w:val="nb-NO"/>
              </w:rPr>
            </w:pPr>
            <w:r>
              <w:rPr>
                <w:color w:val="000000"/>
                <w:sz w:val="20"/>
                <w:szCs w:val="20"/>
                <w:lang w:val="nb-NO"/>
              </w:rPr>
              <w:t>- Dramatisering av eventyr/</w:t>
            </w:r>
          </w:p>
          <w:p w:rsidR="001F66E3" w:rsidRDefault="001F66E3">
            <w:pPr>
              <w:rPr>
                <w:color w:val="000000"/>
                <w:sz w:val="20"/>
                <w:szCs w:val="20"/>
                <w:lang w:val="nb-NO"/>
              </w:rPr>
            </w:pPr>
            <w:r>
              <w:rPr>
                <w:color w:val="000000"/>
                <w:sz w:val="20"/>
                <w:szCs w:val="20"/>
                <w:lang w:val="nb-NO"/>
              </w:rPr>
              <w:t>sanger.</w:t>
            </w:r>
          </w:p>
          <w:p w:rsidR="001F66E3" w:rsidRDefault="001F66E3">
            <w:pPr>
              <w:rPr>
                <w:color w:val="000000"/>
                <w:sz w:val="20"/>
                <w:szCs w:val="20"/>
                <w:lang w:val="nb-NO"/>
              </w:rPr>
            </w:pPr>
            <w:r>
              <w:rPr>
                <w:color w:val="000000"/>
                <w:sz w:val="20"/>
                <w:szCs w:val="20"/>
                <w:lang w:val="nb-NO"/>
              </w:rPr>
              <w:t>- Samlinger med konkreter</w:t>
            </w:r>
            <w:r w:rsidR="00D70F84">
              <w:rPr>
                <w:color w:val="000000"/>
                <w:sz w:val="20"/>
                <w:szCs w:val="20"/>
                <w:lang w:val="nb-NO"/>
              </w:rPr>
              <w:t>/flanellograf</w:t>
            </w:r>
            <w:r>
              <w:rPr>
                <w:color w:val="000000"/>
                <w:sz w:val="20"/>
                <w:szCs w:val="20"/>
                <w:lang w:val="nb-NO"/>
              </w:rPr>
              <w:t>.</w:t>
            </w:r>
          </w:p>
          <w:p w:rsidR="001F66E3" w:rsidRDefault="001F66E3">
            <w:pPr>
              <w:rPr>
                <w:color w:val="000000"/>
                <w:sz w:val="20"/>
                <w:szCs w:val="20"/>
                <w:lang w:val="nb-NO"/>
              </w:rPr>
            </w:pPr>
            <w:r>
              <w:rPr>
                <w:color w:val="000000"/>
                <w:sz w:val="20"/>
                <w:szCs w:val="20"/>
                <w:lang w:val="nb-NO"/>
              </w:rPr>
              <w:t>- Begreper (over, under, bakerst, først, osv.).</w:t>
            </w:r>
          </w:p>
          <w:p w:rsidR="003A13FE" w:rsidRDefault="001D6F71">
            <w:pPr>
              <w:rPr>
                <w:color w:val="000000"/>
                <w:sz w:val="20"/>
                <w:szCs w:val="20"/>
                <w:lang w:val="nb-NO"/>
              </w:rPr>
            </w:pPr>
            <w:r>
              <w:rPr>
                <w:color w:val="000000"/>
                <w:sz w:val="20"/>
                <w:szCs w:val="20"/>
                <w:lang w:val="nb-NO"/>
              </w:rPr>
              <w:t>- Alle med</w:t>
            </w:r>
          </w:p>
          <w:p w:rsidR="001F66E3" w:rsidRDefault="001D2818" w:rsidP="001D2818">
            <w:pPr>
              <w:rPr>
                <w:color w:val="000000"/>
                <w:sz w:val="20"/>
                <w:szCs w:val="20"/>
                <w:lang w:val="nb-NO"/>
              </w:rPr>
            </w:pPr>
            <w:r>
              <w:rPr>
                <w:color w:val="000000"/>
                <w:sz w:val="20"/>
                <w:szCs w:val="20"/>
                <w:lang w:val="nb-NO"/>
              </w:rPr>
              <w:t>- Bibliotek</w:t>
            </w:r>
          </w:p>
        </w:tc>
        <w:tc>
          <w:tcPr>
            <w:tcW w:w="1418"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Fast turdag.</w:t>
            </w:r>
          </w:p>
          <w:p w:rsidR="001F66E3" w:rsidRDefault="00D70F84">
            <w:pPr>
              <w:rPr>
                <w:color w:val="000000"/>
                <w:sz w:val="20"/>
                <w:szCs w:val="20"/>
                <w:lang w:val="nb-NO"/>
              </w:rPr>
            </w:pPr>
            <w:r>
              <w:rPr>
                <w:color w:val="000000"/>
                <w:sz w:val="20"/>
                <w:szCs w:val="20"/>
                <w:lang w:val="nb-NO"/>
              </w:rPr>
              <w:t xml:space="preserve">- Ute hver dag </w:t>
            </w:r>
          </w:p>
          <w:p w:rsidR="001F66E3" w:rsidRDefault="001F66E3">
            <w:pPr>
              <w:rPr>
                <w:color w:val="000000"/>
                <w:sz w:val="20"/>
                <w:szCs w:val="20"/>
                <w:lang w:val="nb-NO"/>
              </w:rPr>
            </w:pPr>
            <w:r>
              <w:rPr>
                <w:color w:val="000000"/>
                <w:sz w:val="20"/>
                <w:szCs w:val="20"/>
                <w:lang w:val="nb-NO"/>
              </w:rPr>
              <w:t>- Rom for fysisk aktivitet på avdeling.</w:t>
            </w:r>
          </w:p>
          <w:p w:rsidR="001F66E3" w:rsidRDefault="001F66E3">
            <w:pPr>
              <w:rPr>
                <w:color w:val="000000"/>
                <w:sz w:val="20"/>
                <w:szCs w:val="20"/>
                <w:lang w:val="nb-NO"/>
              </w:rPr>
            </w:pPr>
            <w:r>
              <w:rPr>
                <w:color w:val="000000"/>
                <w:sz w:val="20"/>
                <w:szCs w:val="20"/>
                <w:lang w:val="nb-NO"/>
              </w:rPr>
              <w:t>- Variert kost.</w:t>
            </w:r>
          </w:p>
          <w:p w:rsidR="001F66E3" w:rsidRDefault="001F66E3">
            <w:pPr>
              <w:rPr>
                <w:color w:val="000000"/>
                <w:sz w:val="20"/>
                <w:szCs w:val="20"/>
                <w:lang w:val="nb-NO"/>
              </w:rPr>
            </w:pPr>
            <w:r>
              <w:rPr>
                <w:color w:val="000000"/>
                <w:sz w:val="20"/>
                <w:szCs w:val="20"/>
                <w:lang w:val="nb-NO"/>
              </w:rPr>
              <w:t>- Rutiner for rengjøring av leker.</w:t>
            </w:r>
          </w:p>
          <w:p w:rsidR="001F66E3" w:rsidRDefault="001F66E3">
            <w:pPr>
              <w:rPr>
                <w:color w:val="000000"/>
                <w:sz w:val="20"/>
                <w:szCs w:val="20"/>
                <w:lang w:val="nb-NO"/>
              </w:rPr>
            </w:pPr>
            <w:r>
              <w:rPr>
                <w:color w:val="000000"/>
                <w:sz w:val="20"/>
                <w:szCs w:val="20"/>
                <w:lang w:val="nb-NO"/>
              </w:rPr>
              <w:t>- Håndvask før måltid og etter toalettbesøk.</w:t>
            </w:r>
          </w:p>
          <w:p w:rsidR="001F66E3" w:rsidRDefault="001F66E3">
            <w:pPr>
              <w:rPr>
                <w:color w:val="000000"/>
                <w:sz w:val="20"/>
                <w:szCs w:val="20"/>
                <w:lang w:val="nb-NO"/>
              </w:rPr>
            </w:pPr>
            <w:r>
              <w:rPr>
                <w:color w:val="000000"/>
                <w:sz w:val="20"/>
                <w:szCs w:val="20"/>
                <w:lang w:val="nb-NO"/>
              </w:rPr>
              <w:t xml:space="preserve">- Sette navn på ulike kroppsdeler. </w:t>
            </w:r>
          </w:p>
        </w:tc>
        <w:tc>
          <w:tcPr>
            <w:tcW w:w="1701"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-Formingsakti- viteter to ganger i uken.</w:t>
            </w:r>
          </w:p>
          <w:p w:rsidR="001F66E3" w:rsidRDefault="001F66E3">
            <w:pPr>
              <w:rPr>
                <w:color w:val="000000"/>
                <w:sz w:val="20"/>
                <w:szCs w:val="20"/>
                <w:lang w:val="nb-NO"/>
              </w:rPr>
            </w:pPr>
            <w:r>
              <w:rPr>
                <w:color w:val="000000"/>
                <w:sz w:val="20"/>
                <w:szCs w:val="20"/>
                <w:lang w:val="nb-NO"/>
              </w:rPr>
              <w:t>- Gi barna mulighet for å uttrykke seg gjennom ulike typer formings- materiell.</w:t>
            </w:r>
          </w:p>
          <w:p w:rsidR="001F66E3" w:rsidRDefault="001F66E3">
            <w:pPr>
              <w:rPr>
                <w:color w:val="000000"/>
                <w:sz w:val="20"/>
                <w:szCs w:val="20"/>
                <w:lang w:val="nb-NO"/>
              </w:rPr>
            </w:pPr>
            <w:r>
              <w:rPr>
                <w:color w:val="000000"/>
                <w:sz w:val="20"/>
                <w:szCs w:val="20"/>
                <w:lang w:val="nb-NO"/>
              </w:rPr>
              <w:t>- Flere ulike kulturelle begivenheter (</w:t>
            </w:r>
            <w:r w:rsidR="00D70F84">
              <w:rPr>
                <w:color w:val="000000"/>
                <w:sz w:val="20"/>
                <w:szCs w:val="20"/>
                <w:lang w:val="nb-NO"/>
              </w:rPr>
              <w:t xml:space="preserve">som </w:t>
            </w:r>
            <w:r>
              <w:rPr>
                <w:color w:val="000000"/>
                <w:sz w:val="20"/>
                <w:szCs w:val="20"/>
                <w:lang w:val="nb-NO"/>
              </w:rPr>
              <w:t>jul, påske</w:t>
            </w:r>
            <w:r w:rsidR="00D70F84">
              <w:rPr>
                <w:color w:val="000000"/>
                <w:sz w:val="20"/>
                <w:szCs w:val="20"/>
                <w:lang w:val="nb-NO"/>
              </w:rPr>
              <w:t>, fastelavn</w:t>
            </w:r>
            <w:r>
              <w:rPr>
                <w:color w:val="000000"/>
                <w:sz w:val="20"/>
                <w:szCs w:val="20"/>
                <w:lang w:val="nb-NO"/>
              </w:rPr>
              <w:t>).</w:t>
            </w:r>
          </w:p>
          <w:p w:rsidR="001F66E3" w:rsidRDefault="001F66E3">
            <w:pPr>
              <w:rPr>
                <w:color w:val="000000"/>
                <w:sz w:val="20"/>
                <w:szCs w:val="20"/>
                <w:lang w:val="nb-NO"/>
              </w:rPr>
            </w:pPr>
            <w:r>
              <w:rPr>
                <w:color w:val="000000"/>
                <w:sz w:val="20"/>
                <w:szCs w:val="20"/>
                <w:lang w:val="nb-NO"/>
              </w:rPr>
              <w:t>- Delta i ulike kulturelle arrangementer i barnehagen (nissefest, Lucia).</w:t>
            </w:r>
          </w:p>
          <w:p w:rsidR="001F66E3" w:rsidRDefault="001F66E3">
            <w:pPr>
              <w:rPr>
                <w:color w:val="000000"/>
                <w:sz w:val="20"/>
                <w:szCs w:val="20"/>
                <w:lang w:val="nb-NO"/>
              </w:rPr>
            </w:pPr>
            <w:r>
              <w:rPr>
                <w:color w:val="000000"/>
                <w:sz w:val="20"/>
                <w:szCs w:val="20"/>
                <w:lang w:val="nb-NO"/>
              </w:rPr>
              <w:t>- Eventyr.</w:t>
            </w:r>
          </w:p>
          <w:p w:rsidR="00D70F84" w:rsidRDefault="00D70F84">
            <w:pPr>
              <w:rPr>
                <w:color w:val="000000"/>
                <w:sz w:val="20"/>
                <w:szCs w:val="20"/>
                <w:lang w:val="nb-NO"/>
              </w:rPr>
            </w:pPr>
            <w:r>
              <w:rPr>
                <w:color w:val="000000"/>
                <w:sz w:val="20"/>
                <w:szCs w:val="20"/>
                <w:lang w:val="nb-NO"/>
              </w:rPr>
              <w:t xml:space="preserve">- Bøker </w:t>
            </w:r>
          </w:p>
          <w:p w:rsidR="001F66E3" w:rsidRDefault="00D70F84">
            <w:pPr>
              <w:rPr>
                <w:color w:val="000000"/>
                <w:sz w:val="20"/>
                <w:szCs w:val="20"/>
                <w:lang w:val="nb-NO"/>
              </w:rPr>
            </w:pPr>
            <w:r>
              <w:rPr>
                <w:color w:val="000000"/>
                <w:sz w:val="20"/>
                <w:szCs w:val="20"/>
                <w:lang w:val="nb-NO"/>
              </w:rPr>
              <w:t>- Dramatise</w:t>
            </w:r>
            <w:r w:rsidR="001F66E3">
              <w:rPr>
                <w:color w:val="000000"/>
                <w:sz w:val="20"/>
                <w:szCs w:val="20"/>
                <w:lang w:val="nb-NO"/>
              </w:rPr>
              <w:t>ring.</w:t>
            </w:r>
          </w:p>
          <w:p w:rsidR="002C0ACE" w:rsidRDefault="002C0ACE">
            <w:pPr>
              <w:rPr>
                <w:color w:val="000000"/>
                <w:sz w:val="20"/>
                <w:szCs w:val="20"/>
                <w:lang w:val="nb-NO"/>
              </w:rPr>
            </w:pPr>
            <w:r>
              <w:rPr>
                <w:color w:val="000000"/>
                <w:sz w:val="20"/>
                <w:szCs w:val="20"/>
                <w:lang w:val="nb-NO"/>
              </w:rPr>
              <w:t xml:space="preserve">- Bibliotek </w:t>
            </w:r>
          </w:p>
        </w:tc>
        <w:tc>
          <w:tcPr>
            <w:tcW w:w="1417" w:type="dxa"/>
            <w:tcBorders>
              <w:top w:val="single" w:sz="4" w:space="0" w:color="000000"/>
              <w:left w:val="single" w:sz="4" w:space="0" w:color="000000"/>
              <w:bottom w:val="single" w:sz="4" w:space="0" w:color="000000"/>
            </w:tcBorders>
            <w:shd w:val="clear" w:color="auto" w:fill="auto"/>
          </w:tcPr>
          <w:p w:rsidR="001F66E3" w:rsidRDefault="001F66E3" w:rsidP="003A13FE">
            <w:pPr>
              <w:snapToGrid w:val="0"/>
              <w:rPr>
                <w:color w:val="000000"/>
                <w:sz w:val="20"/>
                <w:szCs w:val="20"/>
                <w:lang w:val="nb-NO"/>
              </w:rPr>
            </w:pPr>
            <w:r>
              <w:rPr>
                <w:color w:val="000000"/>
                <w:sz w:val="20"/>
                <w:szCs w:val="20"/>
                <w:lang w:val="nb-NO"/>
              </w:rPr>
              <w:t>- Turer i naturen..</w:t>
            </w:r>
          </w:p>
          <w:p w:rsidR="001F66E3" w:rsidRDefault="003A13FE">
            <w:pPr>
              <w:rPr>
                <w:color w:val="000000"/>
                <w:sz w:val="20"/>
                <w:szCs w:val="20"/>
                <w:lang w:val="nb-NO"/>
              </w:rPr>
            </w:pPr>
            <w:r>
              <w:rPr>
                <w:color w:val="000000"/>
                <w:sz w:val="20"/>
                <w:szCs w:val="20"/>
                <w:lang w:val="nb-NO"/>
              </w:rPr>
              <w:t>- Gj</w:t>
            </w:r>
            <w:r w:rsidR="001F66E3">
              <w:rPr>
                <w:color w:val="000000"/>
                <w:sz w:val="20"/>
                <w:szCs w:val="20"/>
                <w:lang w:val="nb-NO"/>
              </w:rPr>
              <w:t>øre oppmerksom på ulike forandringer i naturen i fht årstider.</w:t>
            </w:r>
          </w:p>
          <w:p w:rsidR="001F66E3" w:rsidRDefault="001F66E3">
            <w:pPr>
              <w:rPr>
                <w:color w:val="000000"/>
                <w:sz w:val="20"/>
                <w:szCs w:val="20"/>
                <w:lang w:val="nb-NO"/>
              </w:rPr>
            </w:pPr>
            <w:r>
              <w:rPr>
                <w:color w:val="000000"/>
                <w:sz w:val="20"/>
                <w:szCs w:val="20"/>
                <w:lang w:val="nb-NO"/>
              </w:rPr>
              <w:t>- Samtaler</w:t>
            </w:r>
            <w:r w:rsidR="003A13FE">
              <w:rPr>
                <w:color w:val="000000"/>
                <w:sz w:val="20"/>
                <w:szCs w:val="20"/>
                <w:lang w:val="nb-NO"/>
              </w:rPr>
              <w:t xml:space="preserve"> om dyr i naturen.</w:t>
            </w:r>
          </w:p>
          <w:p w:rsidR="001F66E3" w:rsidRDefault="001F66E3">
            <w:pPr>
              <w:rPr>
                <w:color w:val="000000"/>
                <w:sz w:val="20"/>
                <w:szCs w:val="20"/>
                <w:lang w:val="nb-NO"/>
              </w:rPr>
            </w:pPr>
            <w:r>
              <w:rPr>
                <w:color w:val="000000"/>
                <w:sz w:val="20"/>
                <w:szCs w:val="20"/>
                <w:lang w:val="nb-NO"/>
              </w:rPr>
              <w:t>- Utflukter.</w:t>
            </w:r>
          </w:p>
          <w:p w:rsidR="001D6F71" w:rsidRDefault="001D6F71">
            <w:pPr>
              <w:rPr>
                <w:color w:val="000000"/>
                <w:sz w:val="20"/>
                <w:szCs w:val="20"/>
                <w:lang w:val="nb-NO"/>
              </w:rPr>
            </w:pPr>
          </w:p>
          <w:p w:rsidR="00D70F84" w:rsidRDefault="001D6F71" w:rsidP="003A13FE">
            <w:pPr>
              <w:rPr>
                <w:color w:val="000000"/>
                <w:sz w:val="20"/>
                <w:szCs w:val="20"/>
                <w:lang w:val="nb-NO"/>
              </w:rPr>
            </w:pPr>
            <w:r>
              <w:rPr>
                <w:color w:val="000000"/>
                <w:sz w:val="20"/>
                <w:szCs w:val="20"/>
                <w:lang w:val="nb-NO"/>
              </w:rPr>
              <w:t>E</w:t>
            </w:r>
            <w:r w:rsidR="003A13FE">
              <w:rPr>
                <w:color w:val="000000"/>
                <w:sz w:val="20"/>
                <w:szCs w:val="20"/>
                <w:lang w:val="nb-NO"/>
              </w:rPr>
              <w:t>ksperimentere med ulike materialer</w:t>
            </w:r>
          </w:p>
          <w:p w:rsidR="001D6F71" w:rsidRDefault="001D6F71" w:rsidP="003A13FE">
            <w:pPr>
              <w:rPr>
                <w:color w:val="000000"/>
                <w:sz w:val="20"/>
                <w:szCs w:val="20"/>
                <w:lang w:val="nb-NO"/>
              </w:rPr>
            </w:pPr>
          </w:p>
          <w:p w:rsidR="002C0ACE" w:rsidRDefault="002C0ACE" w:rsidP="003A13FE">
            <w:pPr>
              <w:rPr>
                <w:color w:val="000000"/>
                <w:sz w:val="20"/>
                <w:szCs w:val="20"/>
                <w:lang w:val="nb-NO"/>
              </w:rPr>
            </w:pPr>
            <w:r>
              <w:rPr>
                <w:color w:val="000000"/>
                <w:sz w:val="20"/>
                <w:szCs w:val="20"/>
                <w:lang w:val="nb-NO"/>
              </w:rPr>
              <w:t xml:space="preserve">- Utflukter </w:t>
            </w:r>
          </w:p>
          <w:p w:rsidR="001D6F71" w:rsidRDefault="001D6F71" w:rsidP="003A13FE">
            <w:pPr>
              <w:rPr>
                <w:color w:val="000000"/>
                <w:sz w:val="20"/>
                <w:szCs w:val="20"/>
                <w:lang w:val="nb-NO"/>
              </w:rPr>
            </w:pPr>
            <w:r>
              <w:rPr>
                <w:color w:val="000000"/>
                <w:sz w:val="20"/>
                <w:szCs w:val="20"/>
                <w:lang w:val="nb-NO"/>
              </w:rPr>
              <w:t>- Sortere plast og papir</w:t>
            </w:r>
          </w:p>
        </w:tc>
        <w:tc>
          <w:tcPr>
            <w:tcW w:w="1418" w:type="dxa"/>
            <w:tcBorders>
              <w:top w:val="single" w:sz="4" w:space="0" w:color="000000"/>
              <w:left w:val="single" w:sz="4" w:space="0" w:color="000000"/>
              <w:bottom w:val="single" w:sz="4" w:space="0" w:color="000000"/>
            </w:tcBorders>
            <w:shd w:val="clear" w:color="auto" w:fill="auto"/>
          </w:tcPr>
          <w:p w:rsidR="001F66E3" w:rsidRDefault="001F66E3" w:rsidP="00D70F84">
            <w:pPr>
              <w:snapToGrid w:val="0"/>
              <w:rPr>
                <w:color w:val="000000"/>
                <w:sz w:val="20"/>
                <w:szCs w:val="20"/>
                <w:lang w:val="nb-NO"/>
              </w:rPr>
            </w:pPr>
            <w:r>
              <w:rPr>
                <w:color w:val="000000"/>
                <w:sz w:val="20"/>
                <w:szCs w:val="20"/>
                <w:lang w:val="nb-NO"/>
              </w:rPr>
              <w:t>- Turer i</w:t>
            </w:r>
            <w:r w:rsidR="00D70F84">
              <w:rPr>
                <w:color w:val="000000"/>
                <w:sz w:val="20"/>
                <w:szCs w:val="20"/>
                <w:lang w:val="nb-NO"/>
              </w:rPr>
              <w:t xml:space="preserve"> nærmiljøet.</w:t>
            </w:r>
          </w:p>
          <w:p w:rsidR="001F66E3" w:rsidRDefault="001F66E3">
            <w:pPr>
              <w:rPr>
                <w:color w:val="000000"/>
                <w:sz w:val="20"/>
                <w:szCs w:val="20"/>
                <w:lang w:val="nb-NO"/>
              </w:rPr>
            </w:pPr>
            <w:r>
              <w:rPr>
                <w:color w:val="000000"/>
                <w:sz w:val="20"/>
                <w:szCs w:val="20"/>
                <w:lang w:val="nb-NO"/>
              </w:rPr>
              <w:t>- Tur til pepperkake- byen.</w:t>
            </w:r>
          </w:p>
          <w:p w:rsidR="001F66E3" w:rsidRDefault="001F66E3">
            <w:pPr>
              <w:rPr>
                <w:color w:val="000000"/>
                <w:sz w:val="20"/>
                <w:szCs w:val="20"/>
                <w:lang w:val="nb-NO"/>
              </w:rPr>
            </w:pPr>
            <w:r>
              <w:rPr>
                <w:color w:val="000000"/>
                <w:sz w:val="20"/>
                <w:szCs w:val="20"/>
                <w:lang w:val="nb-NO"/>
              </w:rPr>
              <w:t>- Kirkebe- søk.</w:t>
            </w:r>
          </w:p>
          <w:p w:rsidR="001F66E3" w:rsidRDefault="001F66E3">
            <w:pPr>
              <w:rPr>
                <w:color w:val="000000"/>
                <w:sz w:val="20"/>
                <w:szCs w:val="20"/>
                <w:lang w:val="nb-NO"/>
              </w:rPr>
            </w:pPr>
            <w:r>
              <w:rPr>
                <w:color w:val="000000"/>
                <w:sz w:val="20"/>
                <w:szCs w:val="20"/>
                <w:lang w:val="nb-NO"/>
              </w:rPr>
              <w:t>- Foreldre inviteres til ulike arrangemen-ter i barnehagen.</w:t>
            </w:r>
          </w:p>
          <w:p w:rsidR="001F66E3" w:rsidRDefault="001F66E3">
            <w:pPr>
              <w:rPr>
                <w:color w:val="000000"/>
                <w:sz w:val="20"/>
                <w:szCs w:val="20"/>
                <w:lang w:val="nb-NO"/>
              </w:rPr>
            </w:pPr>
            <w:r>
              <w:rPr>
                <w:color w:val="000000"/>
                <w:sz w:val="20"/>
                <w:szCs w:val="20"/>
                <w:lang w:val="nb-NO"/>
              </w:rPr>
              <w:t xml:space="preserve">- Utflukter. </w:t>
            </w:r>
          </w:p>
          <w:p w:rsidR="00D70F84" w:rsidRDefault="00D70F84">
            <w:pPr>
              <w:rPr>
                <w:color w:val="000000"/>
                <w:sz w:val="20"/>
                <w:szCs w:val="20"/>
                <w:lang w:val="nb-NO"/>
              </w:rPr>
            </w:pPr>
          </w:p>
        </w:tc>
        <w:tc>
          <w:tcPr>
            <w:tcW w:w="1559"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Teller barna som er tilstede.</w:t>
            </w:r>
          </w:p>
          <w:p w:rsidR="001F66E3" w:rsidRDefault="001F66E3">
            <w:pPr>
              <w:rPr>
                <w:color w:val="000000"/>
                <w:sz w:val="20"/>
                <w:szCs w:val="20"/>
                <w:lang w:val="nb-NO"/>
              </w:rPr>
            </w:pPr>
            <w:r>
              <w:rPr>
                <w:color w:val="000000"/>
                <w:sz w:val="20"/>
                <w:szCs w:val="20"/>
                <w:lang w:val="nb-NO"/>
              </w:rPr>
              <w:t>- Teller 1-2-3 hvis noe skal skje.</w:t>
            </w:r>
          </w:p>
          <w:p w:rsidR="001F66E3" w:rsidRDefault="001F66E3">
            <w:pPr>
              <w:rPr>
                <w:color w:val="000000"/>
                <w:sz w:val="20"/>
                <w:szCs w:val="20"/>
                <w:lang w:val="nb-NO"/>
              </w:rPr>
            </w:pPr>
            <w:r>
              <w:rPr>
                <w:color w:val="000000"/>
                <w:sz w:val="20"/>
                <w:szCs w:val="20"/>
                <w:lang w:val="nb-NO"/>
              </w:rPr>
              <w:t>- Mulighet for å bevege seg i rommet, både høyt og lavt på barnas premisser.</w:t>
            </w:r>
          </w:p>
          <w:p w:rsidR="001F66E3" w:rsidRDefault="001F66E3">
            <w:pPr>
              <w:rPr>
                <w:color w:val="000000"/>
                <w:sz w:val="20"/>
                <w:szCs w:val="20"/>
                <w:lang w:val="nb-NO"/>
              </w:rPr>
            </w:pPr>
            <w:r>
              <w:rPr>
                <w:color w:val="000000"/>
                <w:sz w:val="20"/>
                <w:szCs w:val="20"/>
                <w:lang w:val="nb-NO"/>
              </w:rPr>
              <w:t>- Puslespill.</w:t>
            </w:r>
          </w:p>
          <w:p w:rsidR="001F66E3" w:rsidRDefault="001F66E3">
            <w:pPr>
              <w:rPr>
                <w:color w:val="000000"/>
                <w:sz w:val="20"/>
                <w:szCs w:val="20"/>
                <w:lang w:val="nb-NO"/>
              </w:rPr>
            </w:pPr>
            <w:r>
              <w:rPr>
                <w:color w:val="000000"/>
                <w:sz w:val="20"/>
                <w:szCs w:val="20"/>
                <w:lang w:val="nb-NO"/>
              </w:rPr>
              <w:t>- Konstruk- sjonsleker.</w:t>
            </w:r>
          </w:p>
          <w:p w:rsidR="001F66E3" w:rsidRDefault="001F66E3">
            <w:pPr>
              <w:rPr>
                <w:color w:val="000000"/>
                <w:sz w:val="20"/>
                <w:szCs w:val="20"/>
                <w:lang w:val="nb-NO"/>
              </w:rPr>
            </w:pPr>
            <w:r>
              <w:rPr>
                <w:color w:val="000000"/>
                <w:sz w:val="20"/>
                <w:szCs w:val="20"/>
                <w:lang w:val="nb-NO"/>
              </w:rPr>
              <w:t>- Rim og regler.</w:t>
            </w:r>
          </w:p>
          <w:p w:rsidR="001F66E3" w:rsidRDefault="001F66E3">
            <w:pPr>
              <w:rPr>
                <w:color w:val="000000"/>
                <w:sz w:val="20"/>
                <w:szCs w:val="20"/>
                <w:lang w:val="nb-NO"/>
              </w:rPr>
            </w:pPr>
            <w:r>
              <w:rPr>
                <w:color w:val="000000"/>
                <w:sz w:val="20"/>
                <w:szCs w:val="20"/>
                <w:lang w:val="nb-NO"/>
              </w:rPr>
              <w:t>- Eventyr og historier med tydelig start og slutt.</w:t>
            </w:r>
          </w:p>
          <w:p w:rsidR="001F66E3" w:rsidRDefault="001F66E3">
            <w:pPr>
              <w:rPr>
                <w:color w:val="000000"/>
                <w:sz w:val="20"/>
                <w:szCs w:val="20"/>
                <w:lang w:val="nb-NO"/>
              </w:rPr>
            </w:pPr>
            <w:r>
              <w:rPr>
                <w:color w:val="000000"/>
                <w:sz w:val="20"/>
                <w:szCs w:val="20"/>
                <w:lang w:val="nb-NO"/>
              </w:rPr>
              <w:t xml:space="preserve">- Begreper (over, under, bakerst, først, osv.). </w:t>
            </w:r>
          </w:p>
          <w:p w:rsidR="001F66E3" w:rsidRDefault="001F66E3">
            <w:pPr>
              <w:rPr>
                <w:color w:val="000000"/>
                <w:sz w:val="20"/>
                <w:szCs w:val="20"/>
                <w:lang w:val="nb-NO"/>
              </w:rPr>
            </w:pPr>
          </w:p>
        </w:tc>
        <w:tc>
          <w:tcPr>
            <w:tcW w:w="1559" w:type="dxa"/>
            <w:tcBorders>
              <w:top w:val="single" w:sz="4" w:space="0" w:color="000000"/>
              <w:left w:val="single" w:sz="4" w:space="0" w:color="000000"/>
              <w:bottom w:val="single" w:sz="4" w:space="0" w:color="000000"/>
            </w:tcBorders>
            <w:shd w:val="clear" w:color="auto" w:fill="auto"/>
          </w:tcPr>
          <w:p w:rsidR="00656A2C" w:rsidRDefault="001F66E3">
            <w:pPr>
              <w:snapToGrid w:val="0"/>
              <w:ind w:right="-540"/>
              <w:rPr>
                <w:color w:val="000000"/>
                <w:sz w:val="20"/>
                <w:szCs w:val="20"/>
                <w:lang w:val="nb-NO"/>
              </w:rPr>
            </w:pPr>
            <w:r>
              <w:rPr>
                <w:color w:val="000000"/>
                <w:sz w:val="20"/>
                <w:szCs w:val="20"/>
                <w:lang w:val="nb-NO"/>
              </w:rPr>
              <w:t xml:space="preserve">- Undre oss </w:t>
            </w:r>
          </w:p>
          <w:p w:rsidR="001F66E3" w:rsidRDefault="00656A2C">
            <w:pPr>
              <w:snapToGrid w:val="0"/>
              <w:ind w:right="-540"/>
              <w:rPr>
                <w:color w:val="000000"/>
                <w:sz w:val="20"/>
                <w:szCs w:val="20"/>
                <w:lang w:val="nb-NO"/>
              </w:rPr>
            </w:pPr>
            <w:r>
              <w:rPr>
                <w:color w:val="000000"/>
                <w:sz w:val="20"/>
                <w:szCs w:val="20"/>
                <w:lang w:val="nb-NO"/>
              </w:rPr>
              <w:t>s</w:t>
            </w:r>
            <w:r w:rsidR="001F66E3">
              <w:rPr>
                <w:color w:val="000000"/>
                <w:sz w:val="20"/>
                <w:szCs w:val="20"/>
                <w:lang w:val="nb-NO"/>
              </w:rPr>
              <w:t>ammen</w:t>
            </w:r>
            <w:r>
              <w:rPr>
                <w:color w:val="000000"/>
                <w:sz w:val="20"/>
                <w:szCs w:val="20"/>
                <w:lang w:val="nb-NO"/>
              </w:rPr>
              <w:t xml:space="preserve"> med</w:t>
            </w:r>
          </w:p>
          <w:p w:rsidR="001F66E3" w:rsidRDefault="001F66E3">
            <w:pPr>
              <w:ind w:right="-540"/>
              <w:rPr>
                <w:color w:val="000000"/>
                <w:sz w:val="20"/>
                <w:szCs w:val="20"/>
                <w:lang w:val="nb-NO"/>
              </w:rPr>
            </w:pPr>
            <w:r>
              <w:rPr>
                <w:color w:val="000000"/>
                <w:sz w:val="20"/>
                <w:szCs w:val="20"/>
                <w:lang w:val="nb-NO"/>
              </w:rPr>
              <w:t>barna.</w:t>
            </w:r>
          </w:p>
          <w:p w:rsidR="00656A2C" w:rsidRDefault="001F66E3">
            <w:pPr>
              <w:ind w:right="-540"/>
              <w:rPr>
                <w:color w:val="000000"/>
                <w:sz w:val="20"/>
                <w:szCs w:val="20"/>
                <w:lang w:val="nb-NO"/>
              </w:rPr>
            </w:pPr>
            <w:r>
              <w:rPr>
                <w:color w:val="000000"/>
                <w:sz w:val="20"/>
                <w:szCs w:val="20"/>
                <w:lang w:val="nb-NO"/>
              </w:rPr>
              <w:t xml:space="preserve">- Sosial </w:t>
            </w:r>
          </w:p>
          <w:p w:rsidR="001F66E3" w:rsidRDefault="001F66E3">
            <w:pPr>
              <w:ind w:right="-540"/>
              <w:rPr>
                <w:color w:val="000000"/>
                <w:sz w:val="20"/>
                <w:szCs w:val="20"/>
                <w:lang w:val="nb-NO"/>
              </w:rPr>
            </w:pPr>
            <w:r>
              <w:rPr>
                <w:color w:val="000000"/>
                <w:sz w:val="20"/>
                <w:szCs w:val="20"/>
                <w:lang w:val="nb-NO"/>
              </w:rPr>
              <w:t>kompetanse</w:t>
            </w:r>
          </w:p>
          <w:p w:rsidR="001F66E3" w:rsidRDefault="001F66E3">
            <w:pPr>
              <w:ind w:right="-540"/>
              <w:rPr>
                <w:color w:val="000000"/>
                <w:sz w:val="20"/>
                <w:szCs w:val="20"/>
                <w:lang w:val="nb-NO"/>
              </w:rPr>
            </w:pPr>
            <w:r>
              <w:rPr>
                <w:color w:val="000000"/>
                <w:sz w:val="20"/>
                <w:szCs w:val="20"/>
                <w:lang w:val="nb-NO"/>
              </w:rPr>
              <w:t>(empati, selv</w:t>
            </w:r>
            <w:r w:rsidR="00656A2C">
              <w:rPr>
                <w:color w:val="000000"/>
                <w:sz w:val="20"/>
                <w:szCs w:val="20"/>
                <w:lang w:val="nb-NO"/>
              </w:rPr>
              <w:t xml:space="preserve">- </w:t>
            </w:r>
            <w:r>
              <w:rPr>
                <w:color w:val="000000"/>
                <w:sz w:val="20"/>
                <w:szCs w:val="20"/>
                <w:lang w:val="nb-NO"/>
              </w:rPr>
              <w:t>hevdelse,</w:t>
            </w:r>
          </w:p>
          <w:p w:rsidR="001F66E3" w:rsidRDefault="001F66E3">
            <w:pPr>
              <w:ind w:right="-540"/>
              <w:rPr>
                <w:color w:val="000000"/>
                <w:sz w:val="20"/>
                <w:szCs w:val="20"/>
                <w:lang w:val="nb-NO"/>
              </w:rPr>
            </w:pPr>
            <w:r>
              <w:rPr>
                <w:color w:val="000000"/>
                <w:sz w:val="20"/>
                <w:szCs w:val="20"/>
                <w:lang w:val="nb-NO"/>
              </w:rPr>
              <w:t>respekt m.m).</w:t>
            </w:r>
          </w:p>
          <w:p w:rsidR="001F66E3" w:rsidRDefault="001F66E3">
            <w:pPr>
              <w:ind w:right="-540"/>
              <w:rPr>
                <w:color w:val="000000"/>
                <w:sz w:val="20"/>
                <w:szCs w:val="20"/>
                <w:lang w:val="nb-NO"/>
              </w:rPr>
            </w:pPr>
            <w:r>
              <w:rPr>
                <w:color w:val="000000"/>
                <w:sz w:val="20"/>
                <w:szCs w:val="20"/>
                <w:lang w:val="nb-NO"/>
              </w:rPr>
              <w:t xml:space="preserve">- Kirkebesøk. </w:t>
            </w:r>
          </w:p>
          <w:p w:rsidR="001F66E3" w:rsidRDefault="00656A2C">
            <w:pPr>
              <w:ind w:right="-540"/>
              <w:rPr>
                <w:color w:val="000000"/>
                <w:sz w:val="20"/>
                <w:szCs w:val="20"/>
                <w:lang w:val="nb-NO"/>
              </w:rPr>
            </w:pPr>
            <w:r>
              <w:rPr>
                <w:color w:val="000000"/>
                <w:sz w:val="20"/>
                <w:szCs w:val="20"/>
                <w:lang w:val="nb-NO"/>
              </w:rPr>
              <w:t>- Markere</w:t>
            </w:r>
            <w:r w:rsidR="001F66E3">
              <w:rPr>
                <w:color w:val="000000"/>
                <w:sz w:val="20"/>
                <w:szCs w:val="20"/>
                <w:lang w:val="nb-NO"/>
              </w:rPr>
              <w:t xml:space="preserve"> høytider.</w:t>
            </w:r>
          </w:p>
          <w:p w:rsidR="001F66E3" w:rsidRDefault="001F66E3">
            <w:pPr>
              <w:ind w:right="-540"/>
              <w:rPr>
                <w:color w:val="000000"/>
                <w:sz w:val="20"/>
                <w:szCs w:val="20"/>
                <w:lang w:val="nb-NO"/>
              </w:rPr>
            </w:pPr>
            <w:r>
              <w:rPr>
                <w:color w:val="000000"/>
                <w:sz w:val="20"/>
                <w:szCs w:val="20"/>
                <w:lang w:val="nb-NO"/>
              </w:rPr>
              <w:t xml:space="preserve"> </w:t>
            </w:r>
          </w:p>
        </w:tc>
        <w:tc>
          <w:tcPr>
            <w:tcW w:w="842" w:type="dxa"/>
            <w:vMerge/>
            <w:tcBorders>
              <w:top w:val="single" w:sz="4" w:space="0" w:color="000000"/>
              <w:left w:val="single" w:sz="4" w:space="0" w:color="000000"/>
            </w:tcBorders>
            <w:shd w:val="clear" w:color="auto" w:fill="auto"/>
          </w:tcPr>
          <w:p w:rsidR="001F66E3" w:rsidRDefault="001F66E3">
            <w:pPr>
              <w:snapToGrid w:val="0"/>
              <w:ind w:left="1080" w:right="-540"/>
              <w:rPr>
                <w:color w:val="000000"/>
                <w:sz w:val="20"/>
                <w:szCs w:val="20"/>
                <w:lang w:val="nb-NO"/>
              </w:rPr>
            </w:pPr>
          </w:p>
        </w:tc>
        <w:tc>
          <w:tcPr>
            <w:tcW w:w="1091" w:type="dxa"/>
            <w:vMerge/>
            <w:tcBorders>
              <w:top w:val="single" w:sz="4" w:space="0" w:color="000000"/>
            </w:tcBorders>
            <w:shd w:val="clear" w:color="auto" w:fill="auto"/>
          </w:tcPr>
          <w:p w:rsidR="001F66E3" w:rsidRDefault="001F66E3">
            <w:pPr>
              <w:snapToGrid w:val="0"/>
              <w:ind w:left="1080" w:right="-540"/>
              <w:rPr>
                <w:color w:val="000000"/>
                <w:sz w:val="20"/>
                <w:szCs w:val="20"/>
                <w:lang w:val="nb-NO"/>
              </w:rPr>
            </w:pPr>
          </w:p>
        </w:tc>
      </w:tr>
    </w:tbl>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Pr="0040055F" w:rsidRDefault="001D2818" w:rsidP="001D2818">
      <w:pPr>
        <w:rPr>
          <w:b/>
          <w:color w:val="0070C0"/>
          <w:lang w:val="nb-NO"/>
        </w:rPr>
      </w:pPr>
      <w:r w:rsidRPr="0040055F">
        <w:rPr>
          <w:b/>
          <w:color w:val="0070C0"/>
          <w:lang w:val="nb-NO"/>
        </w:rPr>
        <w:t>Dette ønsker vi at barna i alderen 0-3 skal lære og erfare i forhold til fagområdene:</w:t>
      </w:r>
    </w:p>
    <w:p w:rsidR="001D2818" w:rsidRDefault="001D2818">
      <w:pPr>
        <w:rPr>
          <w:color w:val="000000"/>
          <w:lang w:val="nb-NO"/>
        </w:rPr>
      </w:pPr>
    </w:p>
    <w:tbl>
      <w:tblPr>
        <w:tblW w:w="13084" w:type="dxa"/>
        <w:tblInd w:w="-1026" w:type="dxa"/>
        <w:tblLayout w:type="fixed"/>
        <w:tblLook w:val="0000" w:firstRow="0" w:lastRow="0" w:firstColumn="0" w:lastColumn="0" w:noHBand="0" w:noVBand="0"/>
      </w:tblPr>
      <w:tblGrid>
        <w:gridCol w:w="1843"/>
        <w:gridCol w:w="1418"/>
        <w:gridCol w:w="1701"/>
        <w:gridCol w:w="1417"/>
        <w:gridCol w:w="1418"/>
        <w:gridCol w:w="1559"/>
        <w:gridCol w:w="1701"/>
        <w:gridCol w:w="936"/>
        <w:gridCol w:w="1091"/>
      </w:tblGrid>
      <w:tr w:rsidR="001D2818" w:rsidTr="008376BE">
        <w:trPr>
          <w:trHeight w:val="588"/>
        </w:trPr>
        <w:tc>
          <w:tcPr>
            <w:tcW w:w="1843"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Kommunikasjon, språk og tekst</w:t>
            </w:r>
          </w:p>
        </w:tc>
        <w:tc>
          <w:tcPr>
            <w:tcW w:w="1418"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 xml:space="preserve">Kropp, bevegelse og helse </w:t>
            </w:r>
          </w:p>
        </w:tc>
        <w:tc>
          <w:tcPr>
            <w:tcW w:w="1701"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 xml:space="preserve">Kunst, kultur og kreativitet </w:t>
            </w:r>
          </w:p>
        </w:tc>
        <w:tc>
          <w:tcPr>
            <w:tcW w:w="1417"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Natur, miljø og teknikk</w:t>
            </w:r>
          </w:p>
        </w:tc>
        <w:tc>
          <w:tcPr>
            <w:tcW w:w="1418"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Nærmiljø og samfunn</w:t>
            </w:r>
          </w:p>
        </w:tc>
        <w:tc>
          <w:tcPr>
            <w:tcW w:w="1559"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 xml:space="preserve">Antall, rom og form </w:t>
            </w:r>
          </w:p>
        </w:tc>
        <w:tc>
          <w:tcPr>
            <w:tcW w:w="1701"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Etikk, religion og filosofi</w:t>
            </w:r>
          </w:p>
        </w:tc>
        <w:tc>
          <w:tcPr>
            <w:tcW w:w="936" w:type="dxa"/>
            <w:vMerge w:val="restart"/>
            <w:tcBorders>
              <w:left w:val="single" w:sz="4" w:space="0" w:color="000000"/>
              <w:bottom w:val="single" w:sz="4" w:space="0" w:color="000000"/>
            </w:tcBorders>
            <w:shd w:val="clear" w:color="auto" w:fill="auto"/>
          </w:tcPr>
          <w:p w:rsidR="001D2818" w:rsidRDefault="001D2818" w:rsidP="008376BE">
            <w:pPr>
              <w:snapToGrid w:val="0"/>
              <w:ind w:left="227"/>
              <w:rPr>
                <w:color w:val="000000"/>
                <w:sz w:val="20"/>
                <w:szCs w:val="20"/>
                <w:lang w:val="nb-NO"/>
              </w:rPr>
            </w:pPr>
          </w:p>
        </w:tc>
        <w:tc>
          <w:tcPr>
            <w:tcW w:w="1091" w:type="dxa"/>
            <w:vMerge w:val="restart"/>
            <w:tcBorders>
              <w:bottom w:val="single" w:sz="4" w:space="0" w:color="000000"/>
            </w:tcBorders>
            <w:shd w:val="clear" w:color="auto" w:fill="auto"/>
          </w:tcPr>
          <w:p w:rsidR="001D2818" w:rsidRDefault="001D2818" w:rsidP="008376BE">
            <w:pPr>
              <w:numPr>
                <w:ilvl w:val="1"/>
                <w:numId w:val="5"/>
              </w:numPr>
              <w:snapToGrid w:val="0"/>
              <w:ind w:left="0" w:right="-540" w:firstLine="0"/>
              <w:rPr>
                <w:color w:val="000000"/>
                <w:sz w:val="20"/>
                <w:szCs w:val="20"/>
                <w:lang w:val="nb-NO"/>
              </w:rPr>
            </w:pPr>
            <w:r>
              <w:rPr>
                <w:color w:val="000000"/>
                <w:sz w:val="20"/>
                <w:szCs w:val="20"/>
                <w:lang w:val="nb-NO"/>
              </w:rPr>
              <w:t>Undre oss</w:t>
            </w:r>
          </w:p>
          <w:p w:rsidR="001D2818" w:rsidRDefault="001D2818" w:rsidP="008376BE">
            <w:pPr>
              <w:ind w:left="1080" w:right="-540"/>
              <w:rPr>
                <w:color w:val="000000"/>
                <w:sz w:val="20"/>
                <w:szCs w:val="20"/>
                <w:lang w:val="nb-NO"/>
              </w:rPr>
            </w:pPr>
          </w:p>
        </w:tc>
      </w:tr>
      <w:tr w:rsidR="001D2818" w:rsidTr="008376BE">
        <w:trPr>
          <w:trHeight w:val="3690"/>
        </w:trPr>
        <w:tc>
          <w:tcPr>
            <w:tcW w:w="1843"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Ved bordet skal barna lære å sette ord på eller å peke på det de ønsker å ha på maten</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De skal lære navn på klær vi bruker</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Barna skal få erfaring med å sette ord på følelser</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Lære navn på voksne og barn på avdelingen</w:t>
            </w:r>
          </w:p>
        </w:tc>
        <w:tc>
          <w:tcPr>
            <w:tcW w:w="1418"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Barna skal få opplevelse av å mestre utfordringer på lekeplassen og ute i naturen på tur.</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Lære gode rutiner ved vasking og stell.</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Barna skal få variert og sunn mat</w:t>
            </w:r>
          </w:p>
        </w:tc>
        <w:tc>
          <w:tcPr>
            <w:tcW w:w="1701"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Barna skal få erfaring med ulike materialer.</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Barna skal få oppleve gleden ved å skape</w:t>
            </w:r>
          </w:p>
          <w:p w:rsidR="001D2818" w:rsidRDefault="001D2818" w:rsidP="008376BE">
            <w:pPr>
              <w:rPr>
                <w:color w:val="000000"/>
                <w:sz w:val="20"/>
                <w:szCs w:val="20"/>
                <w:lang w:val="nb-NO"/>
              </w:rPr>
            </w:pPr>
            <w:r>
              <w:rPr>
                <w:color w:val="000000"/>
                <w:sz w:val="20"/>
                <w:szCs w:val="20"/>
                <w:lang w:val="nb-NO"/>
              </w:rPr>
              <w:t xml:space="preserve"> </w:t>
            </w:r>
          </w:p>
        </w:tc>
        <w:tc>
          <w:tcPr>
            <w:tcW w:w="1417"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Barna skal lære hva som skjer med vann når det er kaldt og varmt</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Barna skal få erfaring i enkle eksperimenter.</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Lære å ta vare på miljøet ved å sortere papir og plast.</w:t>
            </w:r>
          </w:p>
        </w:tc>
        <w:tc>
          <w:tcPr>
            <w:tcW w:w="1418"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rPr>
                <w:color w:val="000000"/>
                <w:sz w:val="20"/>
                <w:szCs w:val="20"/>
                <w:lang w:val="nb-NO"/>
              </w:rPr>
            </w:pPr>
            <w:r>
              <w:rPr>
                <w:color w:val="000000"/>
                <w:sz w:val="20"/>
                <w:szCs w:val="20"/>
                <w:lang w:val="nb-NO"/>
              </w:rPr>
              <w:t>Barna skal gjennom turer i nærmiljøet bli kjent med området.</w:t>
            </w:r>
          </w:p>
          <w:p w:rsidR="001D2818" w:rsidRDefault="001D2818" w:rsidP="008376BE">
            <w:pPr>
              <w:snapToGrid w:val="0"/>
              <w:rPr>
                <w:color w:val="000000"/>
                <w:sz w:val="20"/>
                <w:szCs w:val="20"/>
                <w:lang w:val="nb-NO"/>
              </w:rPr>
            </w:pPr>
          </w:p>
          <w:p w:rsidR="001D2818" w:rsidRDefault="001D2818" w:rsidP="008376BE">
            <w:pPr>
              <w:snapToGrid w:val="0"/>
              <w:rPr>
                <w:color w:val="000000"/>
                <w:sz w:val="20"/>
                <w:szCs w:val="20"/>
                <w:lang w:val="nb-NO"/>
              </w:rPr>
            </w:pPr>
            <w:r>
              <w:rPr>
                <w:color w:val="000000"/>
                <w:sz w:val="20"/>
                <w:szCs w:val="20"/>
                <w:lang w:val="nb-NO"/>
              </w:rPr>
              <w:t>Bli oppmerksomme på at det finnes tilbud utenom det aller nærmeste som bibliotek og gård</w:t>
            </w:r>
          </w:p>
          <w:p w:rsidR="001D2818" w:rsidRDefault="001D2818" w:rsidP="008376BE">
            <w:pPr>
              <w:snapToGrid w:val="0"/>
              <w:rPr>
                <w:color w:val="000000"/>
                <w:sz w:val="20"/>
                <w:szCs w:val="20"/>
                <w:lang w:val="nb-NO"/>
              </w:rPr>
            </w:pPr>
          </w:p>
        </w:tc>
        <w:tc>
          <w:tcPr>
            <w:tcW w:w="1559" w:type="dxa"/>
            <w:tcBorders>
              <w:top w:val="single" w:sz="4" w:space="0" w:color="000000"/>
              <w:left w:val="single" w:sz="4" w:space="0" w:color="000000"/>
              <w:bottom w:val="single" w:sz="4" w:space="0" w:color="000000"/>
            </w:tcBorders>
            <w:shd w:val="clear" w:color="auto" w:fill="auto"/>
          </w:tcPr>
          <w:p w:rsidR="001D2818" w:rsidRDefault="001D2818" w:rsidP="008376BE">
            <w:pPr>
              <w:rPr>
                <w:color w:val="000000"/>
                <w:sz w:val="20"/>
                <w:szCs w:val="20"/>
                <w:lang w:val="nb-NO"/>
              </w:rPr>
            </w:pPr>
            <w:r>
              <w:rPr>
                <w:color w:val="000000"/>
                <w:sz w:val="20"/>
                <w:szCs w:val="20"/>
                <w:lang w:val="nb-NO"/>
              </w:rPr>
              <w:t>Barna skal lære tallrekken opp til ti.</w:t>
            </w:r>
          </w:p>
          <w:p w:rsidR="001D2818" w:rsidRDefault="001D2818" w:rsidP="008376BE">
            <w:pPr>
              <w:rPr>
                <w:color w:val="000000"/>
                <w:sz w:val="20"/>
                <w:szCs w:val="20"/>
                <w:lang w:val="nb-NO"/>
              </w:rPr>
            </w:pPr>
          </w:p>
          <w:p w:rsidR="001D2818" w:rsidRDefault="001D2818" w:rsidP="008376BE">
            <w:pPr>
              <w:rPr>
                <w:color w:val="000000"/>
                <w:sz w:val="20"/>
                <w:szCs w:val="20"/>
                <w:lang w:val="nb-NO"/>
              </w:rPr>
            </w:pPr>
            <w:r>
              <w:rPr>
                <w:color w:val="000000"/>
                <w:sz w:val="20"/>
                <w:szCs w:val="20"/>
                <w:lang w:val="nb-NO"/>
              </w:rPr>
              <w:t>Lære begreper som foran, bak, først, sist, størst, minst. Større enn, mindre enn.</w:t>
            </w:r>
          </w:p>
          <w:p w:rsidR="001D2818" w:rsidRDefault="001D2818" w:rsidP="008376BE">
            <w:pPr>
              <w:rPr>
                <w:color w:val="000000"/>
                <w:sz w:val="20"/>
                <w:szCs w:val="20"/>
                <w:lang w:val="nb-NO"/>
              </w:rPr>
            </w:pPr>
          </w:p>
          <w:p w:rsidR="001D2818" w:rsidRDefault="001D2818" w:rsidP="008376BE">
            <w:pPr>
              <w:rPr>
                <w:color w:val="000000"/>
                <w:sz w:val="20"/>
                <w:szCs w:val="20"/>
                <w:lang w:val="nb-NO"/>
              </w:rPr>
            </w:pPr>
            <w:r>
              <w:rPr>
                <w:color w:val="000000"/>
                <w:sz w:val="20"/>
                <w:szCs w:val="20"/>
                <w:lang w:val="nb-NO"/>
              </w:rPr>
              <w:t>Telle til tre.</w:t>
            </w:r>
          </w:p>
        </w:tc>
        <w:tc>
          <w:tcPr>
            <w:tcW w:w="1701" w:type="dxa"/>
            <w:tcBorders>
              <w:top w:val="single" w:sz="4" w:space="0" w:color="000000"/>
              <w:left w:val="single" w:sz="4" w:space="0" w:color="000000"/>
              <w:bottom w:val="single" w:sz="4" w:space="0" w:color="000000"/>
            </w:tcBorders>
            <w:shd w:val="clear" w:color="auto" w:fill="auto"/>
          </w:tcPr>
          <w:p w:rsidR="001D2818" w:rsidRDefault="001D2818" w:rsidP="008376BE">
            <w:pPr>
              <w:snapToGrid w:val="0"/>
              <w:ind w:right="-540"/>
              <w:rPr>
                <w:color w:val="000000"/>
                <w:sz w:val="20"/>
                <w:szCs w:val="20"/>
                <w:lang w:val="nb-NO"/>
              </w:rPr>
            </w:pPr>
            <w:r>
              <w:rPr>
                <w:color w:val="000000"/>
                <w:sz w:val="20"/>
                <w:szCs w:val="20"/>
                <w:lang w:val="nb-NO"/>
              </w:rPr>
              <w:t>I stedet for alltid å</w:t>
            </w:r>
          </w:p>
          <w:p w:rsidR="001D2818" w:rsidRDefault="001D2818" w:rsidP="008376BE">
            <w:pPr>
              <w:snapToGrid w:val="0"/>
              <w:ind w:right="-540"/>
              <w:rPr>
                <w:color w:val="000000"/>
                <w:sz w:val="20"/>
                <w:szCs w:val="20"/>
                <w:lang w:val="nb-NO"/>
              </w:rPr>
            </w:pPr>
            <w:r>
              <w:rPr>
                <w:color w:val="000000"/>
                <w:sz w:val="20"/>
                <w:szCs w:val="20"/>
                <w:lang w:val="nb-NO"/>
              </w:rPr>
              <w:t>gi et svar når barn</w:t>
            </w:r>
          </w:p>
          <w:p w:rsidR="001D2818" w:rsidRDefault="001D2818" w:rsidP="008376BE">
            <w:pPr>
              <w:snapToGrid w:val="0"/>
              <w:ind w:right="-540"/>
              <w:rPr>
                <w:color w:val="000000"/>
                <w:sz w:val="20"/>
                <w:szCs w:val="20"/>
                <w:lang w:val="nb-NO"/>
              </w:rPr>
            </w:pPr>
            <w:r>
              <w:rPr>
                <w:color w:val="000000"/>
                <w:sz w:val="20"/>
                <w:szCs w:val="20"/>
                <w:lang w:val="nb-NO"/>
              </w:rPr>
              <w:t xml:space="preserve">stiller spørsmål, </w:t>
            </w:r>
          </w:p>
          <w:p w:rsidR="001D2818" w:rsidRDefault="001D2818" w:rsidP="008376BE">
            <w:pPr>
              <w:snapToGrid w:val="0"/>
              <w:ind w:right="-540"/>
              <w:rPr>
                <w:color w:val="000000"/>
                <w:sz w:val="20"/>
                <w:szCs w:val="20"/>
                <w:lang w:val="nb-NO"/>
              </w:rPr>
            </w:pPr>
            <w:r>
              <w:rPr>
                <w:color w:val="000000"/>
                <w:sz w:val="20"/>
                <w:szCs w:val="20"/>
                <w:lang w:val="nb-NO"/>
              </w:rPr>
              <w:t>kan vi undre oss</w:t>
            </w:r>
          </w:p>
          <w:p w:rsidR="001D2818" w:rsidRDefault="001D2818" w:rsidP="008376BE">
            <w:pPr>
              <w:snapToGrid w:val="0"/>
              <w:ind w:right="-540"/>
              <w:rPr>
                <w:color w:val="000000"/>
                <w:sz w:val="20"/>
                <w:szCs w:val="20"/>
                <w:lang w:val="nb-NO"/>
              </w:rPr>
            </w:pPr>
            <w:r>
              <w:rPr>
                <w:color w:val="000000"/>
                <w:sz w:val="20"/>
                <w:szCs w:val="20"/>
                <w:lang w:val="nb-NO"/>
              </w:rPr>
              <w:t>sammen med</w:t>
            </w:r>
          </w:p>
          <w:p w:rsidR="001D2818" w:rsidRDefault="001D2818" w:rsidP="008376BE">
            <w:pPr>
              <w:snapToGrid w:val="0"/>
              <w:ind w:right="-540"/>
              <w:rPr>
                <w:color w:val="000000"/>
                <w:sz w:val="20"/>
                <w:szCs w:val="20"/>
                <w:lang w:val="nb-NO"/>
              </w:rPr>
            </w:pPr>
            <w:r>
              <w:rPr>
                <w:color w:val="000000"/>
                <w:sz w:val="20"/>
                <w:szCs w:val="20"/>
                <w:lang w:val="nb-NO"/>
              </w:rPr>
              <w:t xml:space="preserve">barna . </w:t>
            </w:r>
          </w:p>
          <w:p w:rsidR="001D2818" w:rsidRDefault="001D2818" w:rsidP="008376BE">
            <w:pPr>
              <w:snapToGrid w:val="0"/>
              <w:ind w:right="-540"/>
              <w:rPr>
                <w:color w:val="000000"/>
                <w:sz w:val="20"/>
                <w:szCs w:val="20"/>
                <w:lang w:val="nb-NO"/>
              </w:rPr>
            </w:pPr>
            <w:r>
              <w:rPr>
                <w:color w:val="000000"/>
                <w:sz w:val="20"/>
                <w:szCs w:val="20"/>
                <w:lang w:val="nb-NO"/>
              </w:rPr>
              <w:t>Stille motspørsmål</w:t>
            </w:r>
          </w:p>
          <w:p w:rsidR="001D2818" w:rsidRDefault="001D2818" w:rsidP="008376BE">
            <w:pPr>
              <w:snapToGrid w:val="0"/>
              <w:ind w:right="-540"/>
              <w:rPr>
                <w:color w:val="000000"/>
                <w:sz w:val="20"/>
                <w:szCs w:val="20"/>
                <w:lang w:val="nb-NO"/>
              </w:rPr>
            </w:pPr>
            <w:r>
              <w:rPr>
                <w:color w:val="000000"/>
                <w:sz w:val="20"/>
                <w:szCs w:val="20"/>
                <w:lang w:val="nb-NO"/>
              </w:rPr>
              <w:t>som «hva tror du?»,</w:t>
            </w:r>
          </w:p>
          <w:p w:rsidR="001D2818" w:rsidRDefault="001D2818" w:rsidP="008376BE">
            <w:pPr>
              <w:snapToGrid w:val="0"/>
              <w:ind w:right="-540"/>
              <w:rPr>
                <w:color w:val="000000"/>
                <w:sz w:val="20"/>
                <w:szCs w:val="20"/>
                <w:lang w:val="nb-NO"/>
              </w:rPr>
            </w:pPr>
            <w:r>
              <w:rPr>
                <w:color w:val="000000"/>
                <w:sz w:val="20"/>
                <w:szCs w:val="20"/>
                <w:lang w:val="nb-NO"/>
              </w:rPr>
              <w:t xml:space="preserve">eller «hva tenker </w:t>
            </w:r>
          </w:p>
          <w:p w:rsidR="001D2818" w:rsidRDefault="001D2818" w:rsidP="008376BE">
            <w:pPr>
              <w:snapToGrid w:val="0"/>
              <w:ind w:right="-540"/>
              <w:rPr>
                <w:color w:val="000000"/>
                <w:sz w:val="20"/>
                <w:szCs w:val="20"/>
                <w:lang w:val="nb-NO"/>
              </w:rPr>
            </w:pPr>
            <w:r>
              <w:rPr>
                <w:color w:val="000000"/>
                <w:sz w:val="20"/>
                <w:szCs w:val="20"/>
                <w:lang w:val="nb-NO"/>
              </w:rPr>
              <w:t>du?».</w:t>
            </w:r>
          </w:p>
          <w:p w:rsidR="001D2818" w:rsidRDefault="001D2818" w:rsidP="008376BE">
            <w:pPr>
              <w:snapToGrid w:val="0"/>
              <w:ind w:right="-540"/>
              <w:rPr>
                <w:color w:val="000000"/>
                <w:sz w:val="20"/>
                <w:szCs w:val="20"/>
                <w:lang w:val="nb-NO"/>
              </w:rPr>
            </w:pPr>
          </w:p>
          <w:p w:rsidR="001D2818" w:rsidRDefault="001D2818" w:rsidP="008376BE">
            <w:pPr>
              <w:snapToGrid w:val="0"/>
              <w:ind w:right="-540"/>
              <w:rPr>
                <w:color w:val="000000"/>
                <w:sz w:val="20"/>
                <w:szCs w:val="20"/>
                <w:lang w:val="nb-NO"/>
              </w:rPr>
            </w:pPr>
            <w:r>
              <w:rPr>
                <w:color w:val="000000"/>
                <w:sz w:val="20"/>
                <w:szCs w:val="20"/>
                <w:lang w:val="nb-NO"/>
              </w:rPr>
              <w:t>De eldste barna</w:t>
            </w:r>
          </w:p>
          <w:p w:rsidR="001D2818" w:rsidRDefault="001D2818" w:rsidP="008376BE">
            <w:pPr>
              <w:snapToGrid w:val="0"/>
              <w:ind w:right="-540"/>
              <w:rPr>
                <w:color w:val="000000"/>
                <w:sz w:val="20"/>
                <w:szCs w:val="20"/>
                <w:lang w:val="nb-NO"/>
              </w:rPr>
            </w:pPr>
            <w:r>
              <w:rPr>
                <w:color w:val="000000"/>
                <w:sz w:val="20"/>
                <w:szCs w:val="20"/>
                <w:lang w:val="nb-NO"/>
              </w:rPr>
              <w:t xml:space="preserve">skal få bli med i </w:t>
            </w:r>
          </w:p>
          <w:p w:rsidR="001D2818" w:rsidRDefault="001D2818" w:rsidP="008376BE">
            <w:pPr>
              <w:snapToGrid w:val="0"/>
              <w:ind w:right="-540"/>
              <w:rPr>
                <w:color w:val="000000"/>
                <w:sz w:val="20"/>
                <w:szCs w:val="20"/>
                <w:lang w:val="nb-NO"/>
              </w:rPr>
            </w:pPr>
            <w:r>
              <w:rPr>
                <w:color w:val="000000"/>
                <w:sz w:val="20"/>
                <w:szCs w:val="20"/>
                <w:lang w:val="nb-NO"/>
              </w:rPr>
              <w:t>kirken til jul dersom</w:t>
            </w:r>
          </w:p>
          <w:p w:rsidR="001D2818" w:rsidRDefault="001D2818" w:rsidP="008376BE">
            <w:pPr>
              <w:snapToGrid w:val="0"/>
              <w:ind w:right="-540"/>
              <w:rPr>
                <w:color w:val="000000"/>
                <w:sz w:val="20"/>
                <w:szCs w:val="20"/>
                <w:lang w:val="nb-NO"/>
              </w:rPr>
            </w:pPr>
            <w:r>
              <w:rPr>
                <w:color w:val="000000"/>
                <w:sz w:val="20"/>
                <w:szCs w:val="20"/>
                <w:lang w:val="nb-NO"/>
              </w:rPr>
              <w:t>foreldrene ønsker</w:t>
            </w:r>
          </w:p>
          <w:p w:rsidR="001D2818" w:rsidRDefault="001D2818" w:rsidP="008376BE">
            <w:pPr>
              <w:snapToGrid w:val="0"/>
              <w:ind w:right="-540"/>
              <w:rPr>
                <w:color w:val="000000"/>
                <w:sz w:val="20"/>
                <w:szCs w:val="20"/>
                <w:lang w:val="nb-NO"/>
              </w:rPr>
            </w:pPr>
            <w:r>
              <w:rPr>
                <w:color w:val="000000"/>
                <w:sz w:val="20"/>
                <w:szCs w:val="20"/>
                <w:lang w:val="nb-NO"/>
              </w:rPr>
              <w:t>dette.</w:t>
            </w:r>
          </w:p>
        </w:tc>
        <w:tc>
          <w:tcPr>
            <w:tcW w:w="936" w:type="dxa"/>
            <w:vMerge/>
            <w:tcBorders>
              <w:top w:val="single" w:sz="4" w:space="0" w:color="000000"/>
              <w:left w:val="single" w:sz="4" w:space="0" w:color="000000"/>
            </w:tcBorders>
            <w:shd w:val="clear" w:color="auto" w:fill="auto"/>
          </w:tcPr>
          <w:p w:rsidR="001D2818" w:rsidRDefault="001D2818" w:rsidP="008376BE">
            <w:pPr>
              <w:snapToGrid w:val="0"/>
              <w:ind w:left="1080" w:right="-540"/>
              <w:rPr>
                <w:color w:val="000000"/>
                <w:sz w:val="20"/>
                <w:szCs w:val="20"/>
                <w:lang w:val="nb-NO"/>
              </w:rPr>
            </w:pPr>
          </w:p>
        </w:tc>
        <w:tc>
          <w:tcPr>
            <w:tcW w:w="1091" w:type="dxa"/>
            <w:vMerge/>
            <w:tcBorders>
              <w:top w:val="single" w:sz="4" w:space="0" w:color="000000"/>
            </w:tcBorders>
            <w:shd w:val="clear" w:color="auto" w:fill="auto"/>
          </w:tcPr>
          <w:p w:rsidR="001D2818" w:rsidRDefault="001D2818" w:rsidP="008376BE">
            <w:pPr>
              <w:snapToGrid w:val="0"/>
              <w:ind w:left="1080" w:right="-540"/>
              <w:rPr>
                <w:color w:val="000000"/>
                <w:sz w:val="20"/>
                <w:szCs w:val="20"/>
                <w:lang w:val="nb-NO"/>
              </w:rPr>
            </w:pPr>
          </w:p>
        </w:tc>
      </w:tr>
    </w:tbl>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D2818" w:rsidRDefault="001D2818">
      <w:pPr>
        <w:rPr>
          <w:color w:val="000000"/>
          <w:lang w:val="nb-NO"/>
        </w:rPr>
      </w:pPr>
    </w:p>
    <w:p w:rsidR="001F66E3" w:rsidRDefault="001F66E3" w:rsidP="0040055F">
      <w:pPr>
        <w:rPr>
          <w:color w:val="000000"/>
          <w:lang w:val="nb-NO"/>
        </w:rPr>
      </w:pPr>
    </w:p>
    <w:p w:rsidR="00C03810" w:rsidRDefault="00C03810">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sectPr w:rsidR="001F66E3" w:rsidSect="00D95507">
      <w:headerReference w:type="default" r:id="rId23"/>
      <w:footerReference w:type="default" r:id="rId24"/>
      <w:pgSz w:w="12240" w:h="15840"/>
      <w:pgMar w:top="1440" w:right="1800" w:bottom="1080" w:left="1800" w:header="708" w:footer="708" w:gutter="0"/>
      <w:pgBorders w:offsetFrom="page">
        <w:top w:val="thinThickSmallGap" w:sz="24" w:space="24" w:color="365F91"/>
        <w:left w:val="thinThickSmallGap" w:sz="24" w:space="24" w:color="365F91"/>
        <w:bottom w:val="thickThinSmallGap" w:sz="24" w:space="24" w:color="365F91"/>
        <w:right w:val="thickThinSmallGap" w:sz="24" w:space="24" w:color="365F9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D3" w:rsidRDefault="00502CD3" w:rsidP="00EC0F0A">
      <w:r>
        <w:separator/>
      </w:r>
    </w:p>
  </w:endnote>
  <w:endnote w:type="continuationSeparator" w:id="0">
    <w:p w:rsidR="00502CD3" w:rsidRDefault="00502CD3" w:rsidP="00E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C7" w:rsidRDefault="00DE10C7" w:rsidP="00EC0F0A">
    <w:pPr>
      <w:jc w:val="center"/>
      <w:rPr>
        <w:color w:val="000000"/>
        <w:lang w:val="nb-NO"/>
      </w:rPr>
    </w:pPr>
  </w:p>
  <w:p w:rsidR="00DE10C7" w:rsidRDefault="00DE10C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D3" w:rsidRDefault="00502CD3" w:rsidP="00EC0F0A">
      <w:r>
        <w:separator/>
      </w:r>
    </w:p>
  </w:footnote>
  <w:footnote w:type="continuationSeparator" w:id="0">
    <w:p w:rsidR="00502CD3" w:rsidRDefault="00502CD3" w:rsidP="00EC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C7" w:rsidRDefault="00DE10C7" w:rsidP="00EC0F0A">
    <w:pPr>
      <w:pStyle w:val="Topptekst"/>
      <w:jc w:val="center"/>
    </w:pPr>
    <w:r>
      <w:fldChar w:fldCharType="begin"/>
    </w:r>
    <w:r>
      <w:instrText xml:space="preserve"> PAGE   \* MERGEFORMAT </w:instrText>
    </w:r>
    <w:r>
      <w:fldChar w:fldCharType="separate"/>
    </w:r>
    <w:r w:rsidR="001D3CAA">
      <w:rPr>
        <w:noProof/>
      </w:rPr>
      <w:t>1</w:t>
    </w:r>
    <w:r>
      <w:fldChar w:fldCharType="end"/>
    </w:r>
  </w:p>
  <w:p w:rsidR="00DE10C7" w:rsidRDefault="00DE10C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rPr>
    </w:lvl>
    <w:lvl w:ilvl="1">
      <w:start w:val="16"/>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EA"/>
    <w:rsid w:val="00007397"/>
    <w:rsid w:val="00011E0B"/>
    <w:rsid w:val="00013DE6"/>
    <w:rsid w:val="00017BED"/>
    <w:rsid w:val="00036EFF"/>
    <w:rsid w:val="00043504"/>
    <w:rsid w:val="00044BDE"/>
    <w:rsid w:val="00046A29"/>
    <w:rsid w:val="000775F1"/>
    <w:rsid w:val="0009105A"/>
    <w:rsid w:val="0009488B"/>
    <w:rsid w:val="000C091A"/>
    <w:rsid w:val="000C703A"/>
    <w:rsid w:val="00120BA7"/>
    <w:rsid w:val="00122EFE"/>
    <w:rsid w:val="00146D91"/>
    <w:rsid w:val="001508D4"/>
    <w:rsid w:val="00164554"/>
    <w:rsid w:val="001C79BB"/>
    <w:rsid w:val="001D2818"/>
    <w:rsid w:val="001D3CAA"/>
    <w:rsid w:val="001D6F71"/>
    <w:rsid w:val="001D7B6C"/>
    <w:rsid w:val="001E709E"/>
    <w:rsid w:val="001F567C"/>
    <w:rsid w:val="001F66E3"/>
    <w:rsid w:val="00213EFC"/>
    <w:rsid w:val="002164F2"/>
    <w:rsid w:val="00221AE8"/>
    <w:rsid w:val="0024261F"/>
    <w:rsid w:val="0025640B"/>
    <w:rsid w:val="00262F32"/>
    <w:rsid w:val="00271D64"/>
    <w:rsid w:val="002C0ACE"/>
    <w:rsid w:val="002D4D21"/>
    <w:rsid w:val="002E351D"/>
    <w:rsid w:val="002E7D0F"/>
    <w:rsid w:val="002F24EB"/>
    <w:rsid w:val="002F4234"/>
    <w:rsid w:val="003239EC"/>
    <w:rsid w:val="00325798"/>
    <w:rsid w:val="00332CB0"/>
    <w:rsid w:val="00336632"/>
    <w:rsid w:val="00353A5B"/>
    <w:rsid w:val="003A13FE"/>
    <w:rsid w:val="003A738E"/>
    <w:rsid w:val="003E638E"/>
    <w:rsid w:val="0040055F"/>
    <w:rsid w:val="004037AB"/>
    <w:rsid w:val="004214D7"/>
    <w:rsid w:val="00437955"/>
    <w:rsid w:val="00451243"/>
    <w:rsid w:val="00480FF1"/>
    <w:rsid w:val="004A317A"/>
    <w:rsid w:val="004B461D"/>
    <w:rsid w:val="004C63C8"/>
    <w:rsid w:val="004C7229"/>
    <w:rsid w:val="004E1782"/>
    <w:rsid w:val="004F0590"/>
    <w:rsid w:val="00502CD3"/>
    <w:rsid w:val="00503100"/>
    <w:rsid w:val="005058EA"/>
    <w:rsid w:val="005356A8"/>
    <w:rsid w:val="00536AB8"/>
    <w:rsid w:val="00570FEC"/>
    <w:rsid w:val="005739A4"/>
    <w:rsid w:val="0057471A"/>
    <w:rsid w:val="00576801"/>
    <w:rsid w:val="00585FA7"/>
    <w:rsid w:val="005B5BE1"/>
    <w:rsid w:val="005D037D"/>
    <w:rsid w:val="005D7B39"/>
    <w:rsid w:val="005E0B50"/>
    <w:rsid w:val="005E0E63"/>
    <w:rsid w:val="00610553"/>
    <w:rsid w:val="00614533"/>
    <w:rsid w:val="0062585D"/>
    <w:rsid w:val="006427E7"/>
    <w:rsid w:val="00650886"/>
    <w:rsid w:val="0065097F"/>
    <w:rsid w:val="00656A2C"/>
    <w:rsid w:val="00656D0B"/>
    <w:rsid w:val="00657D87"/>
    <w:rsid w:val="00667CCB"/>
    <w:rsid w:val="00667E11"/>
    <w:rsid w:val="0067246B"/>
    <w:rsid w:val="00697D23"/>
    <w:rsid w:val="006A7578"/>
    <w:rsid w:val="006C2C9A"/>
    <w:rsid w:val="006E51BA"/>
    <w:rsid w:val="006F0F76"/>
    <w:rsid w:val="006F7425"/>
    <w:rsid w:val="006F745F"/>
    <w:rsid w:val="00717809"/>
    <w:rsid w:val="00735033"/>
    <w:rsid w:val="00764FF8"/>
    <w:rsid w:val="00766760"/>
    <w:rsid w:val="00777B55"/>
    <w:rsid w:val="007C6515"/>
    <w:rsid w:val="007F3639"/>
    <w:rsid w:val="007F645D"/>
    <w:rsid w:val="008160CB"/>
    <w:rsid w:val="00822512"/>
    <w:rsid w:val="00835BE5"/>
    <w:rsid w:val="008376BE"/>
    <w:rsid w:val="0084081A"/>
    <w:rsid w:val="00843810"/>
    <w:rsid w:val="00865627"/>
    <w:rsid w:val="008817A2"/>
    <w:rsid w:val="0089186E"/>
    <w:rsid w:val="008932C4"/>
    <w:rsid w:val="008A53D4"/>
    <w:rsid w:val="008B3FDC"/>
    <w:rsid w:val="008B4C87"/>
    <w:rsid w:val="008C1AC0"/>
    <w:rsid w:val="008C42B5"/>
    <w:rsid w:val="008C6BC1"/>
    <w:rsid w:val="008D3387"/>
    <w:rsid w:val="008F764C"/>
    <w:rsid w:val="009036C7"/>
    <w:rsid w:val="0090505D"/>
    <w:rsid w:val="00924D19"/>
    <w:rsid w:val="00927E05"/>
    <w:rsid w:val="0093194B"/>
    <w:rsid w:val="00945BB6"/>
    <w:rsid w:val="00966735"/>
    <w:rsid w:val="00985C1B"/>
    <w:rsid w:val="00987078"/>
    <w:rsid w:val="009B645B"/>
    <w:rsid w:val="009B7AD8"/>
    <w:rsid w:val="009D7401"/>
    <w:rsid w:val="009E5E6A"/>
    <w:rsid w:val="009F3271"/>
    <w:rsid w:val="009F639B"/>
    <w:rsid w:val="00A022B8"/>
    <w:rsid w:val="00A323BE"/>
    <w:rsid w:val="00A51D8F"/>
    <w:rsid w:val="00A52EEF"/>
    <w:rsid w:val="00A56FD6"/>
    <w:rsid w:val="00A91AE5"/>
    <w:rsid w:val="00AA3698"/>
    <w:rsid w:val="00AB13D2"/>
    <w:rsid w:val="00AB38E9"/>
    <w:rsid w:val="00AC61E0"/>
    <w:rsid w:val="00AD43C6"/>
    <w:rsid w:val="00AE5A6E"/>
    <w:rsid w:val="00B06F1F"/>
    <w:rsid w:val="00B07FE3"/>
    <w:rsid w:val="00B57F18"/>
    <w:rsid w:val="00B6364B"/>
    <w:rsid w:val="00B668B4"/>
    <w:rsid w:val="00B77E94"/>
    <w:rsid w:val="00B837FB"/>
    <w:rsid w:val="00B858C5"/>
    <w:rsid w:val="00BA7966"/>
    <w:rsid w:val="00BC0F9F"/>
    <w:rsid w:val="00BC6A0D"/>
    <w:rsid w:val="00C03810"/>
    <w:rsid w:val="00C31B10"/>
    <w:rsid w:val="00C32562"/>
    <w:rsid w:val="00C43BB8"/>
    <w:rsid w:val="00C465B1"/>
    <w:rsid w:val="00C47B1A"/>
    <w:rsid w:val="00C605E2"/>
    <w:rsid w:val="00C61E08"/>
    <w:rsid w:val="00C7084B"/>
    <w:rsid w:val="00C818DF"/>
    <w:rsid w:val="00C954F6"/>
    <w:rsid w:val="00C972EF"/>
    <w:rsid w:val="00CA3792"/>
    <w:rsid w:val="00CA3B55"/>
    <w:rsid w:val="00CA3C88"/>
    <w:rsid w:val="00CD4B84"/>
    <w:rsid w:val="00CE50FB"/>
    <w:rsid w:val="00CE5D8D"/>
    <w:rsid w:val="00CE6966"/>
    <w:rsid w:val="00D112F0"/>
    <w:rsid w:val="00D1272C"/>
    <w:rsid w:val="00D3432A"/>
    <w:rsid w:val="00D60EFC"/>
    <w:rsid w:val="00D70F84"/>
    <w:rsid w:val="00D80D8A"/>
    <w:rsid w:val="00D95507"/>
    <w:rsid w:val="00DD3AAA"/>
    <w:rsid w:val="00DD4591"/>
    <w:rsid w:val="00DE10C7"/>
    <w:rsid w:val="00DE668A"/>
    <w:rsid w:val="00E174EC"/>
    <w:rsid w:val="00E42C00"/>
    <w:rsid w:val="00E453C6"/>
    <w:rsid w:val="00E45676"/>
    <w:rsid w:val="00E45794"/>
    <w:rsid w:val="00E65738"/>
    <w:rsid w:val="00E73FCC"/>
    <w:rsid w:val="00E746AB"/>
    <w:rsid w:val="00E91C6B"/>
    <w:rsid w:val="00E93CBD"/>
    <w:rsid w:val="00EA006C"/>
    <w:rsid w:val="00EA01E3"/>
    <w:rsid w:val="00EB2BA0"/>
    <w:rsid w:val="00EC0F0A"/>
    <w:rsid w:val="00EC70DD"/>
    <w:rsid w:val="00EF3C12"/>
    <w:rsid w:val="00F34DC0"/>
    <w:rsid w:val="00F35B25"/>
    <w:rsid w:val="00F378D2"/>
    <w:rsid w:val="00F42155"/>
    <w:rsid w:val="00F50A21"/>
    <w:rsid w:val="00F52901"/>
    <w:rsid w:val="00F5339E"/>
    <w:rsid w:val="00F730FB"/>
    <w:rsid w:val="00F82293"/>
    <w:rsid w:val="00F86F9D"/>
    <w:rsid w:val="00FA5C42"/>
    <w:rsid w:val="00FB76CB"/>
    <w:rsid w:val="00FE21AE"/>
    <w:rsid w:val="00FF10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Times New Roman" w:eastAsia="Times New Roman" w:hAnsi="Times New Roman" w:cs="Times New Roman"/>
    </w:rPr>
  </w:style>
  <w:style w:type="character" w:customStyle="1" w:styleId="WW8Num7z2">
    <w:name w:val="WW8Num7z2"/>
    <w:rPr>
      <w:rFonts w:ascii="Wingdings" w:hAnsi="Wingdings"/>
    </w:rPr>
  </w:style>
  <w:style w:type="character" w:customStyle="1" w:styleId="WW8Num7z4">
    <w:name w:val="WW8Num7z4"/>
    <w:rPr>
      <w:rFonts w:ascii="Courier New" w:hAnsi="Courier New" w:cs="Courier New"/>
    </w:rPr>
  </w:style>
  <w:style w:type="character" w:customStyle="1" w:styleId="Standardskriftforavsnitt1">
    <w:name w:val="Standardskrift for avsnitt1"/>
  </w:style>
  <w:style w:type="character" w:customStyle="1" w:styleId="BobletekstTegn">
    <w:name w:val="Bobletekst Tegn"/>
    <w:rPr>
      <w:rFonts w:ascii="Tahoma" w:hAnsi="Tahoma" w:cs="Tahoma"/>
      <w:sz w:val="16"/>
      <w:szCs w:val="16"/>
      <w:lang w:val="en-US" w:eastAsia="ar-SA" w:bidi="ar-SA"/>
    </w:rPr>
  </w:style>
  <w:style w:type="paragraph" w:customStyle="1" w:styleId="Overskrift">
    <w:name w:val="Overskrift"/>
    <w:basedOn w:val="Normal"/>
    <w:next w:val="Brdtekst"/>
    <w:pPr>
      <w:keepNext/>
      <w:spacing w:before="240" w:after="120"/>
    </w:pPr>
    <w:rPr>
      <w:rFonts w:ascii="Arial" w:eastAsia="SimSun" w:hAnsi="Arial" w:cs="Mangal"/>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customStyle="1" w:styleId="Bildetekst1">
    <w:name w:val="Bildetekst1"/>
    <w:basedOn w:val="Normal"/>
    <w:pPr>
      <w:suppressLineNumbers/>
      <w:spacing w:before="120" w:after="120"/>
    </w:pPr>
    <w:rPr>
      <w:rFonts w:cs="Mangal"/>
      <w:i/>
      <w:iCs/>
    </w:rPr>
  </w:style>
  <w:style w:type="paragraph" w:customStyle="1" w:styleId="Register">
    <w:name w:val="Register"/>
    <w:basedOn w:val="Normal"/>
    <w:pPr>
      <w:suppressLineNumbers/>
    </w:pPr>
    <w:rPr>
      <w:rFonts w:cs="Mangal"/>
    </w:rPr>
  </w:style>
  <w:style w:type="paragraph" w:styleId="Bobletekst">
    <w:name w:val="Balloon Text"/>
    <w:basedOn w:val="Normal"/>
    <w:rPr>
      <w:rFonts w:ascii="Tahoma" w:hAnsi="Tahoma" w:cs="Tahoma"/>
      <w:sz w:val="16"/>
      <w:szCs w:val="16"/>
    </w:r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table" w:styleId="Tabellrutenett">
    <w:name w:val="Table Grid"/>
    <w:basedOn w:val="Vanligtabell"/>
    <w:uiPriority w:val="59"/>
    <w:rsid w:val="009B7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EC0F0A"/>
    <w:pPr>
      <w:tabs>
        <w:tab w:val="center" w:pos="4536"/>
        <w:tab w:val="right" w:pos="9072"/>
      </w:tabs>
    </w:pPr>
  </w:style>
  <w:style w:type="character" w:customStyle="1" w:styleId="TopptekstTegn">
    <w:name w:val="Topptekst Tegn"/>
    <w:link w:val="Topptekst"/>
    <w:uiPriority w:val="99"/>
    <w:rsid w:val="00EC0F0A"/>
    <w:rPr>
      <w:sz w:val="24"/>
      <w:szCs w:val="24"/>
      <w:lang w:val="en-US" w:eastAsia="ar-SA"/>
    </w:rPr>
  </w:style>
  <w:style w:type="paragraph" w:styleId="Bunntekst">
    <w:name w:val="footer"/>
    <w:basedOn w:val="Normal"/>
    <w:link w:val="BunntekstTegn"/>
    <w:uiPriority w:val="99"/>
    <w:semiHidden/>
    <w:unhideWhenUsed/>
    <w:rsid w:val="00EC0F0A"/>
    <w:pPr>
      <w:tabs>
        <w:tab w:val="center" w:pos="4536"/>
        <w:tab w:val="right" w:pos="9072"/>
      </w:tabs>
    </w:pPr>
  </w:style>
  <w:style w:type="character" w:customStyle="1" w:styleId="BunntekstTegn">
    <w:name w:val="Bunntekst Tegn"/>
    <w:link w:val="Bunntekst"/>
    <w:uiPriority w:val="99"/>
    <w:semiHidden/>
    <w:rsid w:val="00EC0F0A"/>
    <w:rPr>
      <w:sz w:val="24"/>
      <w:szCs w:val="24"/>
      <w:lang w:val="en-US" w:eastAsia="ar-SA"/>
    </w:rPr>
  </w:style>
  <w:style w:type="character" w:styleId="Hyperkobling">
    <w:name w:val="Hyperlink"/>
    <w:uiPriority w:val="99"/>
    <w:unhideWhenUsed/>
    <w:rsid w:val="00AA36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Times New Roman" w:eastAsia="Times New Roman" w:hAnsi="Times New Roman" w:cs="Times New Roman"/>
    </w:rPr>
  </w:style>
  <w:style w:type="character" w:customStyle="1" w:styleId="WW8Num7z2">
    <w:name w:val="WW8Num7z2"/>
    <w:rPr>
      <w:rFonts w:ascii="Wingdings" w:hAnsi="Wingdings"/>
    </w:rPr>
  </w:style>
  <w:style w:type="character" w:customStyle="1" w:styleId="WW8Num7z4">
    <w:name w:val="WW8Num7z4"/>
    <w:rPr>
      <w:rFonts w:ascii="Courier New" w:hAnsi="Courier New" w:cs="Courier New"/>
    </w:rPr>
  </w:style>
  <w:style w:type="character" w:customStyle="1" w:styleId="Standardskriftforavsnitt1">
    <w:name w:val="Standardskrift for avsnitt1"/>
  </w:style>
  <w:style w:type="character" w:customStyle="1" w:styleId="BobletekstTegn">
    <w:name w:val="Bobletekst Tegn"/>
    <w:rPr>
      <w:rFonts w:ascii="Tahoma" w:hAnsi="Tahoma" w:cs="Tahoma"/>
      <w:sz w:val="16"/>
      <w:szCs w:val="16"/>
      <w:lang w:val="en-US" w:eastAsia="ar-SA" w:bidi="ar-SA"/>
    </w:rPr>
  </w:style>
  <w:style w:type="paragraph" w:customStyle="1" w:styleId="Overskrift">
    <w:name w:val="Overskrift"/>
    <w:basedOn w:val="Normal"/>
    <w:next w:val="Brdtekst"/>
    <w:pPr>
      <w:keepNext/>
      <w:spacing w:before="240" w:after="120"/>
    </w:pPr>
    <w:rPr>
      <w:rFonts w:ascii="Arial" w:eastAsia="SimSun" w:hAnsi="Arial" w:cs="Mangal"/>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customStyle="1" w:styleId="Bildetekst1">
    <w:name w:val="Bildetekst1"/>
    <w:basedOn w:val="Normal"/>
    <w:pPr>
      <w:suppressLineNumbers/>
      <w:spacing w:before="120" w:after="120"/>
    </w:pPr>
    <w:rPr>
      <w:rFonts w:cs="Mangal"/>
      <w:i/>
      <w:iCs/>
    </w:rPr>
  </w:style>
  <w:style w:type="paragraph" w:customStyle="1" w:styleId="Register">
    <w:name w:val="Register"/>
    <w:basedOn w:val="Normal"/>
    <w:pPr>
      <w:suppressLineNumbers/>
    </w:pPr>
    <w:rPr>
      <w:rFonts w:cs="Mangal"/>
    </w:rPr>
  </w:style>
  <w:style w:type="paragraph" w:styleId="Bobletekst">
    <w:name w:val="Balloon Text"/>
    <w:basedOn w:val="Normal"/>
    <w:rPr>
      <w:rFonts w:ascii="Tahoma" w:hAnsi="Tahoma" w:cs="Tahoma"/>
      <w:sz w:val="16"/>
      <w:szCs w:val="16"/>
    </w:r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table" w:styleId="Tabellrutenett">
    <w:name w:val="Table Grid"/>
    <w:basedOn w:val="Vanligtabell"/>
    <w:uiPriority w:val="59"/>
    <w:rsid w:val="009B7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EC0F0A"/>
    <w:pPr>
      <w:tabs>
        <w:tab w:val="center" w:pos="4536"/>
        <w:tab w:val="right" w:pos="9072"/>
      </w:tabs>
    </w:pPr>
  </w:style>
  <w:style w:type="character" w:customStyle="1" w:styleId="TopptekstTegn">
    <w:name w:val="Topptekst Tegn"/>
    <w:link w:val="Topptekst"/>
    <w:uiPriority w:val="99"/>
    <w:rsid w:val="00EC0F0A"/>
    <w:rPr>
      <w:sz w:val="24"/>
      <w:szCs w:val="24"/>
      <w:lang w:val="en-US" w:eastAsia="ar-SA"/>
    </w:rPr>
  </w:style>
  <w:style w:type="paragraph" w:styleId="Bunntekst">
    <w:name w:val="footer"/>
    <w:basedOn w:val="Normal"/>
    <w:link w:val="BunntekstTegn"/>
    <w:uiPriority w:val="99"/>
    <w:semiHidden/>
    <w:unhideWhenUsed/>
    <w:rsid w:val="00EC0F0A"/>
    <w:pPr>
      <w:tabs>
        <w:tab w:val="center" w:pos="4536"/>
        <w:tab w:val="right" w:pos="9072"/>
      </w:tabs>
    </w:pPr>
  </w:style>
  <w:style w:type="character" w:customStyle="1" w:styleId="BunntekstTegn">
    <w:name w:val="Bunntekst Tegn"/>
    <w:link w:val="Bunntekst"/>
    <w:uiPriority w:val="99"/>
    <w:semiHidden/>
    <w:rsid w:val="00EC0F0A"/>
    <w:rPr>
      <w:sz w:val="24"/>
      <w:szCs w:val="24"/>
      <w:lang w:val="en-US" w:eastAsia="ar-SA"/>
    </w:rPr>
  </w:style>
  <w:style w:type="character" w:styleId="Hyperkobling">
    <w:name w:val="Hyperlink"/>
    <w:uiPriority w:val="99"/>
    <w:unhideWhenUsed/>
    <w:rsid w:val="00AA3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1012">
      <w:bodyDiv w:val="1"/>
      <w:marLeft w:val="0"/>
      <w:marRight w:val="0"/>
      <w:marTop w:val="0"/>
      <w:marBottom w:val="0"/>
      <w:divBdr>
        <w:top w:val="none" w:sz="0" w:space="0" w:color="auto"/>
        <w:left w:val="none" w:sz="0" w:space="0" w:color="auto"/>
        <w:bottom w:val="none" w:sz="0" w:space="0" w:color="auto"/>
        <w:right w:val="none" w:sz="0" w:space="0" w:color="auto"/>
      </w:divBdr>
    </w:div>
    <w:div w:id="575013990">
      <w:bodyDiv w:val="1"/>
      <w:marLeft w:val="0"/>
      <w:marRight w:val="0"/>
      <w:marTop w:val="0"/>
      <w:marBottom w:val="0"/>
      <w:divBdr>
        <w:top w:val="none" w:sz="0" w:space="0" w:color="auto"/>
        <w:left w:val="none" w:sz="0" w:space="0" w:color="auto"/>
        <w:bottom w:val="none" w:sz="0" w:space="0" w:color="auto"/>
        <w:right w:val="none" w:sz="0" w:space="0" w:color="auto"/>
      </w:divBdr>
    </w:div>
    <w:div w:id="876547900">
      <w:bodyDiv w:val="1"/>
      <w:marLeft w:val="0"/>
      <w:marRight w:val="0"/>
      <w:marTop w:val="0"/>
      <w:marBottom w:val="0"/>
      <w:divBdr>
        <w:top w:val="none" w:sz="0" w:space="0" w:color="auto"/>
        <w:left w:val="none" w:sz="0" w:space="0" w:color="auto"/>
        <w:bottom w:val="none" w:sz="0" w:space="0" w:color="auto"/>
        <w:right w:val="none" w:sz="0" w:space="0" w:color="auto"/>
      </w:divBdr>
    </w:div>
    <w:div w:id="895622370">
      <w:bodyDiv w:val="1"/>
      <w:marLeft w:val="0"/>
      <w:marRight w:val="0"/>
      <w:marTop w:val="0"/>
      <w:marBottom w:val="0"/>
      <w:divBdr>
        <w:top w:val="none" w:sz="0" w:space="0" w:color="auto"/>
        <w:left w:val="none" w:sz="0" w:space="0" w:color="auto"/>
        <w:bottom w:val="none" w:sz="0" w:space="0" w:color="auto"/>
        <w:right w:val="none" w:sz="0" w:space="0" w:color="auto"/>
      </w:divBdr>
    </w:div>
    <w:div w:id="9652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google.no/imgres?q=pampers&amp;hl=no&amp;biw=1024&amp;bih=396&amp;gbv=2&amp;tbm=isch&amp;tbnid=ihFkJ1y3v1AM0M:&amp;imgrefurl=http://prttyshttydesign.blogspot.com/2010/02/nature-babycare-and-pampers-diapers.html&amp;docid=3a6sKgn4us7DsM&amp;w=309&amp;h=300&amp;ei=vdhjTqPlE8qVswb71JHBCg&amp;zoom=1&amp;iact=hc&amp;vpx=267&amp;vpy=55&amp;dur=593&amp;hovh=221&amp;hovw=228&amp;tx=122&amp;ty=267&amp;page=6&amp;tbnh=104&amp;tbnw=106&amp;start=60&amp;ndsp=12&amp;ved=1t:429,r:7,s: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DB169-9CC7-47FD-960C-1B58325D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4766</Words>
  <Characters>25266</Characters>
  <Application>Microsoft Office Word</Application>
  <DocSecurity>0</DocSecurity>
  <Lines>210</Lines>
  <Paragraphs>59</Paragraphs>
  <ScaleCrop>false</ScaleCrop>
  <HeadingPairs>
    <vt:vector size="2" baseType="variant">
      <vt:variant>
        <vt:lpstr>Tittel</vt:lpstr>
      </vt:variant>
      <vt:variant>
        <vt:i4>1</vt:i4>
      </vt:variant>
    </vt:vector>
  </HeadingPairs>
  <TitlesOfParts>
    <vt:vector size="1" baseType="lpstr">
      <vt:lpstr> </vt:lpstr>
    </vt:vector>
  </TitlesOfParts>
  <Company/>
  <LinksUpToDate>false</LinksUpToDate>
  <CharactersWithSpaces>29973</CharactersWithSpaces>
  <SharedDoc>false</SharedDoc>
  <HLinks>
    <vt:vector size="12" baseType="variant">
      <vt:variant>
        <vt:i4>7536747</vt:i4>
      </vt:variant>
      <vt:variant>
        <vt:i4>9341</vt:i4>
      </vt:variant>
      <vt:variant>
        <vt:i4>1034</vt:i4>
      </vt:variant>
      <vt:variant>
        <vt:i4>4</vt:i4>
      </vt:variant>
      <vt:variant>
        <vt:lpwstr>http://www.google.no/imgres?q=pampers&amp;hl=no&amp;biw=1024&amp;bih=396&amp;gbv=2&amp;tbm=isch&amp;tbnid=ihFkJ1y3v1AM0M:&amp;imgrefurl=http://prttyshttydesign.blogspot.com/2010/02/nature-babycare-and-pampers-diapers.html&amp;docid=3a6sKgn4us7DsM&amp;w=309&amp;h=300&amp;ei=vdhjTqPlE8qVswb71JHBCg&amp;zoom=1&amp;iact=hc&amp;vpx=267&amp;vpy=55&amp;dur=593&amp;hovh=221&amp;hovw=228&amp;tx=122&amp;ty=267&amp;page=6&amp;tbnh=104&amp;tbnw=106&amp;start=60&amp;ndsp=12&amp;ved=1t:429,r:7,s:60</vt:lpwstr>
      </vt:variant>
      <vt:variant>
        <vt:lpwstr/>
      </vt:variant>
      <vt:variant>
        <vt:i4>3014672</vt:i4>
      </vt:variant>
      <vt:variant>
        <vt:i4>-1</vt:i4>
      </vt:variant>
      <vt:variant>
        <vt:i4>1064</vt:i4>
      </vt:variant>
      <vt:variant>
        <vt:i4>1</vt:i4>
      </vt:variant>
      <vt:variant>
        <vt:lpwstr>http://www.knarvikbarnehage.no/filedb/modules/staticpages/img_25.jpg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revheim</dc:creator>
  <cp:lastModifiedBy>Eier</cp:lastModifiedBy>
  <cp:revision>2</cp:revision>
  <cp:lastPrinted>2013-09-16T12:10:00Z</cp:lastPrinted>
  <dcterms:created xsi:type="dcterms:W3CDTF">2013-10-10T08:30:00Z</dcterms:created>
  <dcterms:modified xsi:type="dcterms:W3CDTF">2013-10-10T08:30:00Z</dcterms:modified>
</cp:coreProperties>
</file>